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CAD52" w14:textId="77777777" w:rsidR="00040853" w:rsidRDefault="00040853" w:rsidP="00872F1C">
      <w:pPr>
        <w:pStyle w:val="GvdeMetni"/>
        <w:kinsoku w:val="0"/>
        <w:overflowPunct w:val="0"/>
        <w:spacing w:before="90"/>
        <w:ind w:left="1633" w:right="1648"/>
        <w:jc w:val="center"/>
        <w:rPr>
          <w:b/>
          <w:bCs/>
          <w:spacing w:val="-1"/>
        </w:rPr>
      </w:pPr>
      <w:r>
        <w:rPr>
          <w:b/>
          <w:bCs/>
        </w:rPr>
        <w:t>BE</w:t>
      </w:r>
      <w:r>
        <w:rPr>
          <w:b/>
          <w:bCs/>
          <w:w w:val="111"/>
        </w:rPr>
        <w:t>ŞİNCİ</w:t>
      </w:r>
      <w:r>
        <w:rPr>
          <w:b/>
          <w:bCs/>
        </w:rPr>
        <w:t xml:space="preserve"> BÖ</w:t>
      </w:r>
      <w:r>
        <w:rPr>
          <w:b/>
          <w:bCs/>
          <w:spacing w:val="1"/>
        </w:rPr>
        <w:t>L</w:t>
      </w:r>
      <w:r>
        <w:rPr>
          <w:b/>
          <w:bCs/>
          <w:spacing w:val="-1"/>
        </w:rPr>
        <w:t>ÜM</w:t>
      </w:r>
    </w:p>
    <w:p w14:paraId="7C1213B4" w14:textId="77777777" w:rsidR="00040853" w:rsidRDefault="00040853" w:rsidP="00040853">
      <w:pPr>
        <w:pStyle w:val="GvdeMetni"/>
        <w:kinsoku w:val="0"/>
        <w:overflowPunct w:val="0"/>
        <w:spacing w:before="5" w:after="1"/>
        <w:jc w:val="both"/>
        <w:rPr>
          <w:b/>
          <w:bCs/>
          <w:sz w:val="29"/>
          <w:szCs w:val="29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0565"/>
      </w:tblGrid>
      <w:tr w:rsidR="00040853" w14:paraId="0C6E30F1" w14:textId="77777777" w:rsidTr="00040853">
        <w:trPr>
          <w:trHeight w:val="53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AD654" w14:textId="77777777" w:rsidR="00040853" w:rsidRDefault="00040853" w:rsidP="00040853">
            <w:pPr>
              <w:pStyle w:val="TableParagraph"/>
              <w:kinsoku w:val="0"/>
              <w:overflowPunct w:val="0"/>
              <w:spacing w:before="153"/>
              <w:ind w:left="71"/>
              <w:jc w:val="both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0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D2AC2" w14:textId="47FA0707" w:rsidR="00040853" w:rsidRDefault="00A91C9E" w:rsidP="00A91C9E">
            <w:pPr>
              <w:pStyle w:val="TableParagraph"/>
              <w:kinsoku w:val="0"/>
              <w:overflowPunct w:val="0"/>
              <w:spacing w:before="38"/>
              <w:ind w:left="71" w:right="4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ÖĞRETİM ÜYESİ VE </w:t>
            </w:r>
            <w:r w:rsidR="000408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DOÇENT KADROLARINA YÜKSELTİLME VE ATANMALARDA DİKKATE ALINACAK PUANLAMA VE DEĞERLENDİRME SİSTEMİ</w:t>
            </w:r>
          </w:p>
        </w:tc>
      </w:tr>
    </w:tbl>
    <w:p w14:paraId="7A584691" w14:textId="77777777" w:rsidR="00040853" w:rsidRDefault="00040853" w:rsidP="00040853">
      <w:pPr>
        <w:pStyle w:val="GvdeMetni"/>
        <w:kinsoku w:val="0"/>
        <w:overflowPunct w:val="0"/>
        <w:spacing w:before="1"/>
        <w:jc w:val="both"/>
        <w:rPr>
          <w:b/>
          <w:bCs/>
          <w:sz w:val="26"/>
          <w:szCs w:val="2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081"/>
        <w:gridCol w:w="644"/>
        <w:gridCol w:w="1921"/>
        <w:gridCol w:w="1921"/>
      </w:tblGrid>
      <w:tr w:rsidR="00040853" w14:paraId="7E2FB9BA" w14:textId="77777777" w:rsidTr="00040853">
        <w:trPr>
          <w:trHeight w:val="10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1A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4B56248" w14:textId="77777777" w:rsidR="00040853" w:rsidRDefault="00040853" w:rsidP="00040853">
            <w:pPr>
              <w:pStyle w:val="TableParagraph"/>
              <w:kinsoku w:val="0"/>
              <w:overflowPunct w:val="0"/>
              <w:spacing w:before="141"/>
              <w:ind w:right="1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27B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6977B8" w14:textId="77777777" w:rsidR="00040853" w:rsidRDefault="00040853" w:rsidP="00040853">
            <w:pPr>
              <w:pStyle w:val="TableParagraph"/>
              <w:kinsoku w:val="0"/>
              <w:overflowPunct w:val="0"/>
              <w:spacing w:before="141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MAKALELER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A39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E99D5C" w14:textId="77777777" w:rsidR="00040853" w:rsidRDefault="00040853" w:rsidP="00040853">
            <w:pPr>
              <w:pStyle w:val="TableParagraph"/>
              <w:kinsoku w:val="0"/>
              <w:overflowPunct w:val="0"/>
              <w:spacing w:before="141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A84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B2FEDD" w14:textId="77777777" w:rsidR="00040853" w:rsidRDefault="00040853" w:rsidP="00040853">
            <w:pPr>
              <w:pStyle w:val="TableParagraph"/>
              <w:kinsoku w:val="0"/>
              <w:overflowPunct w:val="0"/>
              <w:spacing w:before="141"/>
              <w:ind w:left="33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585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923608" w14:textId="77777777" w:rsidR="00040853" w:rsidRDefault="00040853" w:rsidP="00040853">
            <w:pPr>
              <w:pStyle w:val="TableParagraph"/>
              <w:kinsoku w:val="0"/>
              <w:overflowPunct w:val="0"/>
              <w:spacing w:before="141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1F1234DE" w14:textId="77777777" w:rsidTr="00040853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93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60D45A1F" w14:textId="77777777" w:rsidR="00040853" w:rsidRDefault="00040853" w:rsidP="00040853">
            <w:pPr>
              <w:pStyle w:val="TableParagraph"/>
              <w:kinsoku w:val="0"/>
              <w:overflowPunct w:val="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31A0" w14:textId="77777777" w:rsidR="00040853" w:rsidRDefault="00040853" w:rsidP="00040853">
            <w:pPr>
              <w:pStyle w:val="TableParagraph"/>
              <w:kinsoku w:val="0"/>
              <w:overflowPunct w:val="0"/>
              <w:spacing w:before="42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SCI, SSCI ve AHCI kapsamında taranan dergilerde yayınlanmış,</w:t>
            </w:r>
          </w:p>
          <w:p w14:paraId="7C86A335" w14:textId="77777777" w:rsidR="00040853" w:rsidRDefault="00040853" w:rsidP="00040853">
            <w:pPr>
              <w:pStyle w:val="TableParagraph"/>
              <w:kinsoku w:val="0"/>
              <w:overflowPunct w:val="0"/>
              <w:ind w:left="71" w:right="15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teknik</w:t>
            </w:r>
            <w:proofErr w:type="gramEnd"/>
            <w:r>
              <w:rPr>
                <w:sz w:val="22"/>
                <w:szCs w:val="22"/>
              </w:rPr>
              <w:t xml:space="preserve"> not, editöre mektup, tartışma, vaka takdimi, özet, derleme ve kitap kritiği türünden yayınlar dışındaki makaleler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318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57E8B287" w14:textId="77777777" w:rsidR="00040853" w:rsidRDefault="00040853" w:rsidP="00040853">
            <w:pPr>
              <w:pStyle w:val="TableParagraph"/>
              <w:kinsoku w:val="0"/>
              <w:overflowPunct w:val="0"/>
              <w:ind w:left="50" w:right="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BE8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566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858E639" w14:textId="77777777" w:rsidTr="00040853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F50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72FDDE5C" w14:textId="77777777" w:rsidR="00040853" w:rsidRDefault="00040853" w:rsidP="00040853">
            <w:pPr>
              <w:pStyle w:val="TableParagraph"/>
              <w:kinsoku w:val="0"/>
              <w:overflowPunct w:val="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55B4" w14:textId="77777777" w:rsidR="00040853" w:rsidRDefault="00040853" w:rsidP="00040853">
            <w:pPr>
              <w:pStyle w:val="TableParagraph"/>
              <w:kinsoku w:val="0"/>
              <w:overflowPunct w:val="0"/>
              <w:spacing w:before="44" w:line="267" w:lineRule="exact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SCI, SSCI ve AHCI dışındaki indeksler tarafından yayınlanmış,</w:t>
            </w:r>
          </w:p>
          <w:p w14:paraId="420C8B9E" w14:textId="77777777" w:rsidR="00040853" w:rsidRDefault="00040853" w:rsidP="00040853">
            <w:pPr>
              <w:pStyle w:val="TableParagraph"/>
              <w:kinsoku w:val="0"/>
              <w:overflowPunct w:val="0"/>
              <w:ind w:left="71" w:right="15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teknik</w:t>
            </w:r>
            <w:proofErr w:type="gramEnd"/>
            <w:r>
              <w:rPr>
                <w:sz w:val="22"/>
                <w:szCs w:val="22"/>
              </w:rPr>
              <w:t xml:space="preserve"> not, editöre mektup, tartışma, vaka takdimi, özet, derleme ve kitap kritiği türünden yayınlar dışındaki makaleler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133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38CE6D76" w14:textId="77777777" w:rsidR="00040853" w:rsidRDefault="00040853" w:rsidP="00040853">
            <w:pPr>
              <w:pStyle w:val="TableParagraph"/>
              <w:kinsoku w:val="0"/>
              <w:overflowPunct w:val="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0AE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15B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48B1B27" w14:textId="77777777" w:rsidTr="00040853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0E80" w14:textId="77777777" w:rsidR="00040853" w:rsidRDefault="00040853" w:rsidP="00040853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5C89E64B" w14:textId="77777777" w:rsidR="00040853" w:rsidRDefault="00040853" w:rsidP="00040853">
            <w:pPr>
              <w:pStyle w:val="TableParagraph"/>
              <w:kinsoku w:val="0"/>
              <w:overflowPunct w:val="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A204" w14:textId="77777777" w:rsidR="00040853" w:rsidRDefault="00040853" w:rsidP="00040853">
            <w:pPr>
              <w:pStyle w:val="TableParagraph"/>
              <w:kinsoku w:val="0"/>
              <w:overflowPunct w:val="0"/>
              <w:spacing w:before="89" w:line="270" w:lineRule="atLeast"/>
              <w:ind w:left="71" w:right="5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Hakemli bilimsel dergilerde yayınlanmış, teknik not, editöre mektup, tartışma, vaka takdimi, özet, derleme ve kitap kritiği türünden yayınlar dışındaki makaleler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33F8" w14:textId="77777777" w:rsidR="00040853" w:rsidRDefault="00040853" w:rsidP="00040853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7F4E73A0" w14:textId="77777777" w:rsidR="00040853" w:rsidRDefault="00040853" w:rsidP="00040853">
            <w:pPr>
              <w:pStyle w:val="TableParagraph"/>
              <w:kinsoku w:val="0"/>
              <w:overflowPunct w:val="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CCB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719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F1074A1" w14:textId="77777777" w:rsidTr="00040853">
        <w:trPr>
          <w:trHeight w:val="9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8AD3" w14:textId="77777777" w:rsidR="00040853" w:rsidRDefault="00040853" w:rsidP="00040853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01E38A76" w14:textId="77777777" w:rsidR="00040853" w:rsidRDefault="00040853" w:rsidP="00040853">
            <w:pPr>
              <w:pStyle w:val="TableParagraph"/>
              <w:kinsoku w:val="0"/>
              <w:overflowPunct w:val="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8120" w14:textId="77777777" w:rsidR="00040853" w:rsidRDefault="00040853" w:rsidP="00040853">
            <w:pPr>
              <w:pStyle w:val="TableParagraph"/>
              <w:kinsoku w:val="0"/>
              <w:overflowPunct w:val="0"/>
              <w:spacing w:before="92"/>
              <w:ind w:left="71" w:right="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 bilimsel dergilerde yayınlanmış, teknik not, editöre mektup, tartışma, vaka takdimi, özet, derleme ve kitap kritiği türünden</w:t>
            </w:r>
          </w:p>
          <w:p w14:paraId="65BD5B34" w14:textId="77777777" w:rsidR="00040853" w:rsidRDefault="00040853" w:rsidP="00040853">
            <w:pPr>
              <w:pStyle w:val="TableParagraph"/>
              <w:kinsoku w:val="0"/>
              <w:overflowPunct w:val="0"/>
              <w:spacing w:line="250" w:lineRule="exact"/>
              <w:ind w:left="7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yayınlar</w:t>
            </w:r>
            <w:proofErr w:type="gramEnd"/>
            <w:r>
              <w:rPr>
                <w:sz w:val="22"/>
                <w:szCs w:val="22"/>
              </w:rPr>
              <w:t xml:space="preserve"> dışındaki makaleler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BBAC" w14:textId="77777777" w:rsidR="00040853" w:rsidRDefault="00040853" w:rsidP="00040853">
            <w:pPr>
              <w:pStyle w:val="TableParagraph"/>
              <w:kinsoku w:val="0"/>
              <w:overflowPunct w:val="0"/>
              <w:spacing w:before="3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160C90E6" w14:textId="77777777" w:rsidR="00040853" w:rsidRDefault="00040853" w:rsidP="00040853">
            <w:pPr>
              <w:pStyle w:val="TableParagraph"/>
              <w:kinsoku w:val="0"/>
              <w:overflowPunct w:val="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921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0BC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753222D" w14:textId="77777777" w:rsidTr="00040853">
        <w:trPr>
          <w:trHeight w:val="11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20F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A97E9A9" w14:textId="77777777" w:rsidR="00040853" w:rsidRDefault="00040853" w:rsidP="00040853">
            <w:pPr>
              <w:pStyle w:val="TableParagraph"/>
              <w:kinsoku w:val="0"/>
              <w:overflowPunct w:val="0"/>
              <w:spacing w:before="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EBDB00" w14:textId="77777777" w:rsidR="00040853" w:rsidRDefault="00040853" w:rsidP="00040853">
            <w:pPr>
              <w:pStyle w:val="TableParagraph"/>
              <w:kinsoku w:val="0"/>
              <w:overflowPunct w:val="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6A57" w14:textId="77777777" w:rsidR="00040853" w:rsidRDefault="00040853" w:rsidP="00040853">
            <w:pPr>
              <w:pStyle w:val="TableParagraph"/>
              <w:kinsoku w:val="0"/>
              <w:overflowPunct w:val="0"/>
              <w:spacing w:before="124"/>
              <w:ind w:left="71" w:right="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 ve 4. maddelerde belirtilen dergilerde yayınlanmış, teknik not, editöre mektup, tartışma, vaka takdimi, özet, derleme ve</w:t>
            </w:r>
          </w:p>
          <w:p w14:paraId="56254F31" w14:textId="77777777" w:rsidR="00040853" w:rsidRDefault="00040853" w:rsidP="00040853">
            <w:pPr>
              <w:pStyle w:val="TableParagraph"/>
              <w:kinsoku w:val="0"/>
              <w:overflowPunct w:val="0"/>
              <w:spacing w:line="270" w:lineRule="atLeast"/>
              <w:ind w:left="71" w:right="9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kitap</w:t>
            </w:r>
            <w:proofErr w:type="gramEnd"/>
            <w:r>
              <w:rPr>
                <w:sz w:val="22"/>
                <w:szCs w:val="22"/>
              </w:rPr>
              <w:t xml:space="preserve"> kritiği türünden yayınlar için adı geçen maddelerde belirtilen puanların yarısı.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DE7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83D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3A9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C025425" w14:textId="77777777" w:rsidTr="00040853">
        <w:trPr>
          <w:trHeight w:val="300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F854" w14:textId="77777777" w:rsidR="00040853" w:rsidRDefault="00040853" w:rsidP="00040853">
            <w:pPr>
              <w:pStyle w:val="TableParagraph"/>
              <w:kinsoku w:val="0"/>
              <w:overflowPunct w:val="0"/>
              <w:spacing w:before="29" w:line="252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5.1.Puanı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A28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0F9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272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62D9D8" w14:textId="77777777" w:rsidR="00040853" w:rsidRDefault="00040853" w:rsidP="00040853">
      <w:pPr>
        <w:pStyle w:val="GvdeMetni"/>
        <w:kinsoku w:val="0"/>
        <w:overflowPunct w:val="0"/>
        <w:spacing w:before="1"/>
        <w:jc w:val="both"/>
        <w:rPr>
          <w:b/>
          <w:bCs/>
          <w:sz w:val="26"/>
          <w:szCs w:val="26"/>
        </w:rPr>
      </w:pPr>
    </w:p>
    <w:tbl>
      <w:tblPr>
        <w:tblW w:w="11117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30"/>
        <w:gridCol w:w="10"/>
        <w:gridCol w:w="6071"/>
        <w:gridCol w:w="10"/>
        <w:gridCol w:w="634"/>
        <w:gridCol w:w="10"/>
        <w:gridCol w:w="1911"/>
        <w:gridCol w:w="10"/>
        <w:gridCol w:w="1911"/>
        <w:gridCol w:w="10"/>
      </w:tblGrid>
      <w:tr w:rsidR="00040853" w14:paraId="1047737A" w14:textId="77777777" w:rsidTr="00040853">
        <w:trPr>
          <w:gridBefore w:val="1"/>
          <w:wBefore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1B7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C6A8ED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right="1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803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836C77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ULUSLARARASI BİLDİRİLER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F5F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BBB076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622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85B505A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33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72E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812B21A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0A4AB562" w14:textId="77777777" w:rsidTr="00040853">
        <w:trPr>
          <w:gridBefore w:val="1"/>
          <w:wBefore w:w="10" w:type="dxa"/>
          <w:trHeight w:val="6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D59B" w14:textId="77777777" w:rsidR="00040853" w:rsidRDefault="00040853" w:rsidP="00040853">
            <w:pPr>
              <w:pStyle w:val="TableParagraph"/>
              <w:kinsoku w:val="0"/>
              <w:overflowPunct w:val="0"/>
              <w:spacing w:before="163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5D52" w14:textId="77777777" w:rsidR="00040853" w:rsidRDefault="00040853" w:rsidP="00040853">
            <w:pPr>
              <w:pStyle w:val="TableParagraph"/>
              <w:kinsoku w:val="0"/>
              <w:overflowPunct w:val="0"/>
              <w:spacing w:before="28"/>
              <w:ind w:left="71" w:right="6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sempozyum, kongre ve konferansların bildiriler kitabında tam metin olarak yayınlanmış bildiriler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ED9A" w14:textId="77777777" w:rsidR="00040853" w:rsidRDefault="00040853" w:rsidP="00040853">
            <w:pPr>
              <w:pStyle w:val="TableParagraph"/>
              <w:kinsoku w:val="0"/>
              <w:overflowPunct w:val="0"/>
              <w:spacing w:before="163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0C7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94D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5B41C61" w14:textId="77777777" w:rsidTr="00040853">
        <w:trPr>
          <w:gridBefore w:val="1"/>
          <w:wBefore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3502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87B6" w14:textId="77777777" w:rsidR="00040853" w:rsidRDefault="00040853" w:rsidP="00040853">
            <w:pPr>
              <w:pStyle w:val="TableParagraph"/>
              <w:kinsoku w:val="0"/>
              <w:overflowPunct w:val="0"/>
              <w:spacing w:before="28"/>
              <w:ind w:left="71" w:right="6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sempozyum, kongre ve konferansların bildiriler kitabında özet metin olarak yayınlanmış bildiriler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1FDE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5DD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F06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DE5F9D5" w14:textId="77777777" w:rsidTr="00040853">
        <w:trPr>
          <w:gridBefore w:val="1"/>
          <w:wBefore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711C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F7AA" w14:textId="77777777" w:rsidR="00040853" w:rsidRDefault="00040853" w:rsidP="00040853">
            <w:pPr>
              <w:pStyle w:val="TableParagraph"/>
              <w:kinsoku w:val="0"/>
              <w:overflowPunct w:val="0"/>
              <w:spacing w:before="32" w:line="237" w:lineRule="auto"/>
              <w:ind w:left="71" w:right="6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sempozyum, kongre ve konferansların bildiriler kitabında yayınlanmamış, poster veya sözlü sunumlar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334F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55F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864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29F47BF" w14:textId="77777777" w:rsidTr="00040853">
        <w:trPr>
          <w:gridBefore w:val="1"/>
          <w:wBefore w:w="10" w:type="dxa"/>
          <w:trHeight w:val="301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53B1" w14:textId="77777777" w:rsidR="00040853" w:rsidRDefault="00040853" w:rsidP="00040853">
            <w:pPr>
              <w:pStyle w:val="TableParagraph"/>
              <w:kinsoku w:val="0"/>
              <w:overflowPunct w:val="0"/>
              <w:spacing w:before="30" w:line="252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5.2.Puanı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9C0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3DA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A3B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012C312" w14:textId="77777777" w:rsidTr="00040853">
        <w:trPr>
          <w:gridAfter w:val="1"/>
          <w:wAfter w:w="10" w:type="dxa"/>
          <w:trHeight w:val="102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A31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50C746" w14:textId="77777777" w:rsidR="00040853" w:rsidRDefault="00040853" w:rsidP="00040853">
            <w:pPr>
              <w:pStyle w:val="TableParagraph"/>
              <w:kinsoku w:val="0"/>
              <w:overflowPunct w:val="0"/>
              <w:spacing w:before="139"/>
              <w:ind w:right="1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AB2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291359" w14:textId="77777777" w:rsidR="00040853" w:rsidRDefault="00040853" w:rsidP="00040853">
            <w:pPr>
              <w:pStyle w:val="TableParagraph"/>
              <w:kinsoku w:val="0"/>
              <w:overflowPunct w:val="0"/>
              <w:spacing w:before="139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ULUSAL BİLDİRİLER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1F0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2B9713" w14:textId="77777777" w:rsidR="00040853" w:rsidRDefault="00040853" w:rsidP="00040853">
            <w:pPr>
              <w:pStyle w:val="TableParagraph"/>
              <w:kinsoku w:val="0"/>
              <w:overflowPunct w:val="0"/>
              <w:spacing w:before="139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A90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13D4B1" w14:textId="77777777" w:rsidR="00040853" w:rsidRDefault="00040853" w:rsidP="00040853">
            <w:pPr>
              <w:pStyle w:val="TableParagraph"/>
              <w:kinsoku w:val="0"/>
              <w:overflowPunct w:val="0"/>
              <w:spacing w:before="139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8D2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D9E429" w14:textId="77777777" w:rsidR="00040853" w:rsidRDefault="00040853" w:rsidP="00040853">
            <w:pPr>
              <w:pStyle w:val="TableParagraph"/>
              <w:kinsoku w:val="0"/>
              <w:overflowPunct w:val="0"/>
              <w:spacing w:before="139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289D7C53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82FF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5B57" w14:textId="77777777" w:rsidR="00040853" w:rsidRDefault="00040853" w:rsidP="00040853">
            <w:pPr>
              <w:pStyle w:val="TableParagraph"/>
              <w:kinsoku w:val="0"/>
              <w:overflowPunct w:val="0"/>
              <w:spacing w:before="25"/>
              <w:ind w:left="71" w:right="2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sempozyum, kongre ve konferansların bildiriler kitabında tam metin olarak yayınlanmış bildiriler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BEE5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2A1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7D9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BBCDF43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4DE6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50E9" w14:textId="77777777" w:rsidR="00040853" w:rsidRDefault="00040853" w:rsidP="00040853">
            <w:pPr>
              <w:pStyle w:val="TableParagraph"/>
              <w:kinsoku w:val="0"/>
              <w:overflowPunct w:val="0"/>
              <w:spacing w:before="25"/>
              <w:ind w:left="71" w:right="2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sempozyum, kongre ve konferansların bildiriler kitabında özet metin olarak yayınlanmış bildiriler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EB1C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83A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93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B6556B0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BD5F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A98B" w14:textId="77777777" w:rsidR="00040853" w:rsidRDefault="00040853" w:rsidP="00040853">
            <w:pPr>
              <w:pStyle w:val="TableParagraph"/>
              <w:kinsoku w:val="0"/>
              <w:overflowPunct w:val="0"/>
              <w:spacing w:before="25"/>
              <w:ind w:left="71" w:right="2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sempozyum, kongre ve konferansların bildiriler kitabında yayınlanmamış, poster veya sözlü sunumlar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3701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DE6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FD3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0FB7233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75C0" w14:textId="77777777" w:rsidR="00040853" w:rsidRDefault="00040853" w:rsidP="00040853">
            <w:pPr>
              <w:pStyle w:val="TableParagraph"/>
              <w:kinsoku w:val="0"/>
              <w:overflowPunct w:val="0"/>
              <w:spacing w:before="25" w:line="254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5.3.Puanı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427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581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950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3A62683" w14:textId="77777777" w:rsidTr="00040853">
        <w:trPr>
          <w:gridAfter w:val="1"/>
          <w:wAfter w:w="10" w:type="dxa"/>
          <w:trHeight w:val="299"/>
        </w:trPr>
        <w:tc>
          <w:tcPr>
            <w:tcW w:w="11107" w:type="dxa"/>
            <w:gridSpan w:val="10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958EDC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446029C" w14:textId="77777777" w:rsidTr="00040853">
        <w:trPr>
          <w:gridAfter w:val="1"/>
          <w:wAfter w:w="10" w:type="dxa"/>
          <w:trHeight w:val="102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2CC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63C409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right="1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5.4.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680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F6ED4A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KİTAPLAR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248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758E194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D8F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DB1CCE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DBD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BA61C7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1AB1E3FE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E321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3545" w14:textId="77777777" w:rsidR="00040853" w:rsidRDefault="00040853" w:rsidP="00040853">
            <w:pPr>
              <w:pStyle w:val="TableParagraph"/>
              <w:kinsoku w:val="0"/>
              <w:overflowPunct w:val="0"/>
              <w:spacing w:before="25" w:line="254" w:lineRule="exact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Yurt dışında yayınlanmış kitap yazarlığı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4818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AB1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750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4DC01AE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3535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F2FE" w14:textId="77777777" w:rsidR="00040853" w:rsidRDefault="00040853" w:rsidP="00040853">
            <w:pPr>
              <w:pStyle w:val="TableParagraph"/>
              <w:kinsoku w:val="0"/>
              <w:overflowPunct w:val="0"/>
              <w:spacing w:before="55" w:line="270" w:lineRule="atLeast"/>
              <w:ind w:left="71" w:right="3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Yurt dışında yayınlanmış kitap içerisinde bölüm yazarlığı her bir bölüm için (Aynı kitapta en fazla 2 </w:t>
            </w:r>
            <w:proofErr w:type="gramStart"/>
            <w:r>
              <w:rPr>
                <w:sz w:val="22"/>
                <w:szCs w:val="22"/>
              </w:rPr>
              <w:t>bölüm )</w:t>
            </w:r>
            <w:proofErr w:type="gramEnd"/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D1B7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325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42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801F984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3991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42D8" w14:textId="77777777" w:rsidR="00040853" w:rsidRDefault="00040853" w:rsidP="00040853">
            <w:pPr>
              <w:pStyle w:val="TableParagraph"/>
              <w:kinsoku w:val="0"/>
              <w:overflowPunct w:val="0"/>
              <w:spacing w:before="25" w:line="254" w:lineRule="exact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Yurt içinde yayınlanmış kitap yazarlığı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4A22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E95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C90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DC69965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01BD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7FC3" w14:textId="77777777" w:rsidR="00040853" w:rsidRDefault="00040853" w:rsidP="00040853">
            <w:pPr>
              <w:pStyle w:val="TableParagraph"/>
              <w:kinsoku w:val="0"/>
              <w:overflowPunct w:val="0"/>
              <w:spacing w:before="55" w:line="270" w:lineRule="atLeast"/>
              <w:ind w:left="71" w:right="4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Yurt içinde yayınlanmış kitap içerisinde bölüm yazarlığı her bir bölüm için (Aynı kitapta en fazla 2 bölüm)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15FC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3C9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3F2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887FF0E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B1AC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089A" w14:textId="77777777" w:rsidR="00040853" w:rsidRDefault="00040853" w:rsidP="00040853">
            <w:pPr>
              <w:pStyle w:val="TableParagraph"/>
              <w:kinsoku w:val="0"/>
              <w:overflowPunct w:val="0"/>
              <w:spacing w:before="57" w:line="270" w:lineRule="atLeast"/>
              <w:ind w:left="71" w:righ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Basılmış ders notu veya Uzaktan eğitimde yayınlanmış ders notu yazarlığı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ABD4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9A1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29E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9E163F5" w14:textId="77777777" w:rsidTr="00040853">
        <w:trPr>
          <w:gridAfter w:val="1"/>
          <w:wAfter w:w="10" w:type="dxa"/>
          <w:trHeight w:val="301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7808" w14:textId="77777777" w:rsidR="00040853" w:rsidRDefault="00040853" w:rsidP="00040853">
            <w:pPr>
              <w:pStyle w:val="TableParagraph"/>
              <w:kinsoku w:val="0"/>
              <w:overflowPunct w:val="0"/>
              <w:spacing w:before="28" w:line="254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5.4.Puanı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8A6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329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505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C4BBEC3" w14:textId="77777777" w:rsidTr="00040853">
        <w:trPr>
          <w:gridAfter w:val="1"/>
          <w:wAfter w:w="10" w:type="dxa"/>
          <w:trHeight w:val="299"/>
        </w:trPr>
        <w:tc>
          <w:tcPr>
            <w:tcW w:w="11107" w:type="dxa"/>
            <w:gridSpan w:val="10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6C485B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1B5EDB2" w14:textId="77777777" w:rsidTr="00040853">
        <w:trPr>
          <w:gridAfter w:val="1"/>
          <w:wAfter w:w="10" w:type="dxa"/>
          <w:trHeight w:val="102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188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D3DD25" w14:textId="77777777" w:rsidR="00040853" w:rsidRDefault="00040853" w:rsidP="00040853">
            <w:pPr>
              <w:pStyle w:val="TableParagraph"/>
              <w:kinsoku w:val="0"/>
              <w:overflowPunct w:val="0"/>
              <w:spacing w:before="139"/>
              <w:ind w:right="1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5.5.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8FB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6B10698" w14:textId="77777777" w:rsidR="00040853" w:rsidRDefault="00040853" w:rsidP="00040853">
            <w:pPr>
              <w:pStyle w:val="TableParagraph"/>
              <w:kinsoku w:val="0"/>
              <w:overflowPunct w:val="0"/>
              <w:spacing w:before="139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ÇEVİRİLER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C80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441047" w14:textId="77777777" w:rsidR="00040853" w:rsidRDefault="00040853" w:rsidP="00040853">
            <w:pPr>
              <w:pStyle w:val="TableParagraph"/>
              <w:kinsoku w:val="0"/>
              <w:overflowPunct w:val="0"/>
              <w:spacing w:before="139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50E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FA8BD6" w14:textId="77777777" w:rsidR="00040853" w:rsidRDefault="00040853" w:rsidP="00040853">
            <w:pPr>
              <w:pStyle w:val="TableParagraph"/>
              <w:kinsoku w:val="0"/>
              <w:overflowPunct w:val="0"/>
              <w:spacing w:before="139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4E4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6E18B1" w14:textId="77777777" w:rsidR="00040853" w:rsidRDefault="00040853" w:rsidP="00040853">
            <w:pPr>
              <w:pStyle w:val="TableParagraph"/>
              <w:kinsoku w:val="0"/>
              <w:overflowPunct w:val="0"/>
              <w:spacing w:before="139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5A5F7268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8804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C215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Kitap çevirisi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7067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F1E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775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F113EBE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F605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E96C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Transkripsiyon, yayına hazırlama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9247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708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CB5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9258A7B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F363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FA2D" w14:textId="77777777" w:rsidR="00040853" w:rsidRDefault="00040853" w:rsidP="00040853">
            <w:pPr>
              <w:pStyle w:val="TableParagraph"/>
              <w:kinsoku w:val="0"/>
              <w:overflowPunct w:val="0"/>
              <w:spacing w:before="30" w:line="237" w:lineRule="auto"/>
              <w:ind w:left="71" w:right="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Makale veya kitap bölümü çevirisi her bir bölüm için (Aynı kitapta en fazla 2 bölüm)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68B0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07B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16B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AAF18A8" w14:textId="77777777" w:rsidTr="00040853">
        <w:trPr>
          <w:gridAfter w:val="1"/>
          <w:wAfter w:w="10" w:type="dxa"/>
          <w:trHeight w:val="301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7C81" w14:textId="77777777" w:rsidR="00040853" w:rsidRDefault="00040853" w:rsidP="00040853">
            <w:pPr>
              <w:pStyle w:val="TableParagraph"/>
              <w:kinsoku w:val="0"/>
              <w:overflowPunct w:val="0"/>
              <w:spacing w:before="28" w:line="254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5.5.Puanı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495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63D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30E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B8A7467" w14:textId="77777777" w:rsidTr="00040853">
        <w:trPr>
          <w:gridAfter w:val="1"/>
          <w:wAfter w:w="10" w:type="dxa"/>
          <w:trHeight w:val="537"/>
        </w:trPr>
        <w:tc>
          <w:tcPr>
            <w:tcW w:w="11107" w:type="dxa"/>
            <w:gridSpan w:val="10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A51B49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50C40FC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61F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8DA422D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right="1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5.6.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9A3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0D9F45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SANAT VE SPOR ETKİNLİKLERİ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06D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A81C3C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FC5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91826E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9F7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03421E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0FDB5EF8" w14:textId="77777777" w:rsidTr="00040853">
        <w:trPr>
          <w:gridAfter w:val="1"/>
          <w:wAfter w:w="10" w:type="dxa"/>
          <w:trHeight w:val="21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C3F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DDC7C7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EA03DA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6AB1CD" w14:textId="77777777" w:rsidR="00040853" w:rsidRDefault="00040853" w:rsidP="00040853">
            <w:pPr>
              <w:pStyle w:val="TableParagraph"/>
              <w:kinsoku w:val="0"/>
              <w:overflowPunct w:val="0"/>
              <w:spacing w:before="15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AF70" w14:textId="77777777" w:rsid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5DE0460" w14:textId="77777777" w:rsidR="00040853" w:rsidRDefault="00040853" w:rsidP="00040853">
            <w:pPr>
              <w:pStyle w:val="TableParagraph"/>
              <w:kinsoku w:val="0"/>
              <w:overflowPunct w:val="0"/>
              <w:spacing w:before="1" w:line="237" w:lineRule="auto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Özgün sanat eserlerinin, bestelerin, sanatsal tasarımların veya yorum çalışmalarının yurt dışında, sanat, eğitim ve kültür</w:t>
            </w:r>
          </w:p>
          <w:p w14:paraId="215AA28E" w14:textId="77777777" w:rsidR="00040853" w:rsidRDefault="00040853" w:rsidP="00040853">
            <w:pPr>
              <w:pStyle w:val="TableParagraph"/>
              <w:kinsoku w:val="0"/>
              <w:overflowPunct w:val="0"/>
              <w:spacing w:before="1"/>
              <w:ind w:left="71" w:right="296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kurumları</w:t>
            </w:r>
            <w:proofErr w:type="gramEnd"/>
            <w:r>
              <w:rPr>
                <w:sz w:val="22"/>
                <w:szCs w:val="22"/>
              </w:rPr>
              <w:t xml:space="preserve"> tarafından satın alınması; proje bedeli veya telif hakkı ödenmiş; sanat eserinin alımı yapılmış olmak kaydıyla; sinema, televizyon, radyo gibi yayın organlarında yer alması; gösterime, dinletime girmesi veya tasarım projelerinin dış ülkelerde</w:t>
            </w:r>
          </w:p>
          <w:p w14:paraId="2D1AE699" w14:textId="77777777" w:rsidR="00040853" w:rsidRDefault="00040853" w:rsidP="00040853">
            <w:pPr>
              <w:pStyle w:val="TableParagraph"/>
              <w:kinsoku w:val="0"/>
              <w:overflowPunct w:val="0"/>
              <w:spacing w:before="1" w:line="254" w:lineRule="exact"/>
              <w:ind w:left="7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uygulanmış</w:t>
            </w:r>
            <w:proofErr w:type="gramEnd"/>
            <w:r>
              <w:rPr>
                <w:sz w:val="22"/>
                <w:szCs w:val="22"/>
              </w:rPr>
              <w:t xml:space="preserve"> olması.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3A3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7F70D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19347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FD6CF9" w14:textId="77777777" w:rsidR="00040853" w:rsidRDefault="00040853" w:rsidP="00040853">
            <w:pPr>
              <w:pStyle w:val="TableParagraph"/>
              <w:kinsoku w:val="0"/>
              <w:overflowPunct w:val="0"/>
              <w:spacing w:before="150"/>
              <w:ind w:left="50" w:right="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86D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CB3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FCDFDB0" w14:textId="77777777" w:rsidTr="00040853">
        <w:trPr>
          <w:gridAfter w:val="1"/>
          <w:wAfter w:w="10" w:type="dxa"/>
          <w:trHeight w:val="21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81B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368B78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5592A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E7FDFE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307AD46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3284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91D4DB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Özgün sanat eserlerinin, bestelerin tasarımların veya yorum çalışmalarının yurt içinde sanat, eğitim ve kültür kurumları</w:t>
            </w:r>
          </w:p>
          <w:p w14:paraId="6D9FCCC4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tarafından</w:t>
            </w:r>
            <w:proofErr w:type="gramEnd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satın alınması; proje bedeli veya telif hakkı ödenmiş; sanat eserinin alımı yapılmış olmak kaydıyla sinema, televizyon, radyo gibi yayın organlarında yer alması; gösterime, dinletime girmesi veya tasarım projelerinin kamu kurum ve kuruluşları</w:t>
            </w:r>
          </w:p>
          <w:p w14:paraId="267F7B08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tarafından</w:t>
            </w:r>
            <w:proofErr w:type="gramEnd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uygulanmış olması, bestelerin bu kurumlar tarafından icra edilmesi veya yayımlanması.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B74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45E7D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1DB276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F83522B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BF3F47F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5A7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84A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93C8BCE" w14:textId="77777777" w:rsidTr="00040853">
        <w:trPr>
          <w:gridAfter w:val="1"/>
          <w:wAfter w:w="10" w:type="dxa"/>
          <w:trHeight w:val="64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23AD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A877C6A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BCCF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Özgün sanat eserleri, besteler, tasarımlar veya yorum çalışmaları ile </w:t>
            </w:r>
            <w:proofErr w:type="gramStart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uluslar arası</w:t>
            </w:r>
            <w:proofErr w:type="gramEnd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jürili karma sanat ve tasarım etkinliklerine kabul edilmek.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23EC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02DC97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E1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1F8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E0149FA" w14:textId="77777777" w:rsidTr="00040853">
        <w:trPr>
          <w:gridAfter w:val="1"/>
          <w:wAfter w:w="10" w:type="dxa"/>
          <w:trHeight w:val="70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5126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520D8D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9F87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Özgün sanat eserleri, besteler, tasarımlar veya yorum çalışmaları ile ulusal jürili yurt dışı karma sanat ve tasarım etkinliklerine kabul edilmek.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FEEC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327E79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C08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A2F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49BAB1B" w14:textId="77777777" w:rsidTr="00040853">
        <w:trPr>
          <w:gridAfter w:val="1"/>
          <w:wAfter w:w="10" w:type="dxa"/>
          <w:trHeight w:val="68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F101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4DB6DD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0DBC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Özgün sanat eserleri, besteler tasarımlar veya yorum çalışmaları ile yurt içinde jürili karma sanat ve tasarım etkinliklerine kabul edilmek.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A9C8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E2383E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938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057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7183C7C" w14:textId="77777777" w:rsidTr="00040853">
        <w:trPr>
          <w:gridAfter w:val="1"/>
          <w:wAfter w:w="10" w:type="dxa"/>
          <w:trHeight w:val="5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2012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36A4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Özgün sanat eserleri, besteler tasarımlar veya yorum çalışmaları ile yurt dışında kişisel etkinliklerde bulunmak.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2531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AD2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AD2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1447970" w14:textId="77777777" w:rsidTr="00040853">
        <w:trPr>
          <w:gridAfter w:val="1"/>
          <w:wAfter w:w="10" w:type="dxa"/>
          <w:trHeight w:val="69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24EE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AE07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Özgün sanat eserleri, besteler, tasarımlar veya yorum çalışmaları ile yurt içinde kişisel etkinliklerde bulunmak.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2E23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EE9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37F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24BF4F2" w14:textId="77777777" w:rsidTr="00040853">
        <w:trPr>
          <w:gridAfter w:val="1"/>
          <w:wAfter w:w="10" w:type="dxa"/>
          <w:trHeight w:val="98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B50D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7574C3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29CB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Özgün sanat eserleri, besteler, tasarımlar veya yorum çalışmaları ile yurt dışında karma veya grup sanat ve tasarım etkinliklerine</w:t>
            </w:r>
          </w:p>
          <w:p w14:paraId="77091920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katılmak</w:t>
            </w:r>
            <w:proofErr w:type="gramEnd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CC4C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4B5A32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212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D21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8C7D5DA" w14:textId="77777777" w:rsidTr="00040853">
        <w:trPr>
          <w:gridAfter w:val="1"/>
          <w:wAfter w:w="10" w:type="dxa"/>
          <w:trHeight w:val="84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E425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83D3F94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C5F7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Özgün sanat eserleri, besteler, tasarımlar veya yorum çalışmaları ile yurt içinde karma veya grup sanat ve tasarım etkinliklerine</w:t>
            </w:r>
          </w:p>
          <w:p w14:paraId="75036D38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katılmak</w:t>
            </w:r>
            <w:proofErr w:type="gramEnd"/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EB0B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22B579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D0C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2D4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4B5F06C" w14:textId="77777777" w:rsidTr="00040853">
        <w:trPr>
          <w:gridAfter w:val="1"/>
          <w:wAfter w:w="10" w:type="dxa"/>
          <w:trHeight w:val="69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F1BA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3D24C4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55E2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Uluslar arası</w:t>
            </w:r>
            <w:proofErr w:type="gramEnd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ölçekte sempozyum, festival, </w:t>
            </w:r>
            <w:proofErr w:type="spellStart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çalıştay</w:t>
            </w:r>
            <w:proofErr w:type="spellEnd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(workshop), bienal, </w:t>
            </w:r>
            <w:proofErr w:type="spellStart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trienal</w:t>
            </w:r>
            <w:proofErr w:type="spellEnd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gibi sanat ve tasarım etkinliklerine eserleriyle</w:t>
            </w:r>
          </w:p>
          <w:p w14:paraId="04C3A169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katılmak</w:t>
            </w:r>
            <w:proofErr w:type="gramEnd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F89B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354CBD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E73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333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DA062F1" w14:textId="77777777" w:rsidTr="00040853">
        <w:trPr>
          <w:gridAfter w:val="1"/>
          <w:wAfter w:w="10" w:type="dxa"/>
          <w:trHeight w:val="54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0320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0E5BCB0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9284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F59EFB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Ulusal ölçekte sempozyum, festival, </w:t>
            </w:r>
            <w:proofErr w:type="spellStart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çalıştay</w:t>
            </w:r>
            <w:proofErr w:type="spellEnd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(workshop), bienal, </w:t>
            </w:r>
            <w:proofErr w:type="spellStart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trienal</w:t>
            </w:r>
            <w:proofErr w:type="spellEnd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gibi sanat ve tasarım etkinliklerine eserleriyle katılmak.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D288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0F992F6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9BE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605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3CB4F6B" w14:textId="77777777" w:rsidTr="00040853">
        <w:trPr>
          <w:gridAfter w:val="1"/>
          <w:wAfter w:w="10" w:type="dxa"/>
          <w:trHeight w:val="61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64A8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3226834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97AB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Sahne sanatlarında (dans, bale, tiyatro, halk oyunları), sanat grupları hazırlamak ve bu grupların gösterilerinin yurt dışında</w:t>
            </w:r>
          </w:p>
          <w:p w14:paraId="6D3B2980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sunumunu</w:t>
            </w:r>
            <w:proofErr w:type="gramEnd"/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sağlamak.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FE0D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25F796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1E8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874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55AC720" w14:textId="77777777" w:rsidTr="00040853">
        <w:trPr>
          <w:gridAfter w:val="1"/>
          <w:wAfter w:w="10" w:type="dxa"/>
          <w:trHeight w:val="66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896B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4ECE01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A0B4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Sahne sanatlarında (dans, bale, tiyatro, halk oyunları), sanat grupları hazırlamak ve bu grupların gösterilerinin yurt içinde sunumunu sağlamak.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F6E7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812D53C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260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B6F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49F104A" w14:textId="77777777" w:rsidTr="00040853">
        <w:trPr>
          <w:gridAfter w:val="1"/>
          <w:wAfter w:w="10" w:type="dxa"/>
          <w:trHeight w:val="69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BC51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30EA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Spor branşlarda yetiştirdiği sporcuların yurt içindeki turnuvalarda (Türkiye Şampiyonası) ilk üçe girmesini sağlamak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5168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D8C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F80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977F9BC" w14:textId="77777777" w:rsidTr="00040853">
        <w:trPr>
          <w:gridAfter w:val="1"/>
          <w:wAfter w:w="10" w:type="dxa"/>
          <w:trHeight w:val="85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C85D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1537DB0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A3F9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Spor branşlarda yetiştirdiği sporcuların yurt dışındaki turnuvalarda (Olimpiyat Oyunları, Akdeniz Oyunları, Dünya, Avrupa ve Balkan Şampiyonaları) ilk üçe girmesini sağlamak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7BE6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71E45F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E4B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BA1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AFEC444" w14:textId="77777777" w:rsidTr="00040853">
        <w:trPr>
          <w:gridAfter w:val="1"/>
          <w:wAfter w:w="10" w:type="dxa"/>
          <w:trHeight w:val="41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A027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BF80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Spor branşlarda yetiştirdiği sporcuların yurt içindeki turnuvalara katılımını sağlamak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6859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BF7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838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3124F80" w14:textId="77777777" w:rsidTr="00040853">
        <w:trPr>
          <w:gridAfter w:val="1"/>
          <w:wAfter w:w="10" w:type="dxa"/>
          <w:trHeight w:val="54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C9EF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7DEA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Spor branşlarda yetiştirdiği sporcuların yurt dışındaki turnuvalara katılımını sağlamak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344D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5F7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AF8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D81A54A" w14:textId="77777777" w:rsidTr="00040853">
        <w:trPr>
          <w:gridAfter w:val="1"/>
          <w:wAfter w:w="10" w:type="dxa"/>
          <w:trHeight w:val="415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9978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84BD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Milli takımlarda antrenörlük yapmak (her yıl için)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FFAD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98D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54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D164AA6" w14:textId="77777777" w:rsidTr="00040853">
        <w:trPr>
          <w:gridAfter w:val="1"/>
          <w:wAfter w:w="10" w:type="dxa"/>
          <w:trHeight w:val="54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DBBB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5239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Milli takıma sporcu yetiştirmek (her yıl için)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44DF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08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1C1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981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D7C5725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A729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5.6.Puanı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961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44D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3E2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B8DAEA3" w14:textId="77777777" w:rsidTr="00040853">
        <w:trPr>
          <w:gridAfter w:val="1"/>
          <w:wAfter w:w="10" w:type="dxa"/>
          <w:trHeight w:val="299"/>
        </w:trPr>
        <w:tc>
          <w:tcPr>
            <w:tcW w:w="11107" w:type="dxa"/>
            <w:gridSpan w:val="10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6281A8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1F8BE61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930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218DDD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right="1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5.7.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44D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F96848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EDİTÖR VE HAKEMLİKLER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883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9D1968E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8BD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C7AC06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3CF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73BBCE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6C94ECD3" w14:textId="77777777" w:rsidTr="00040853">
        <w:trPr>
          <w:gridAfter w:val="1"/>
          <w:wAfter w:w="10" w:type="dxa"/>
          <w:trHeight w:val="3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627C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151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SCI, SSCI ve AHCI tarafından taranan dergilerde editörlük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6B33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572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1B8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97B25C0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5D8E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D0A6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71" w:right="7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SCI, SSCI ve AHCI dışındaki </w:t>
            </w:r>
            <w:proofErr w:type="gramStart"/>
            <w:r>
              <w:rPr>
                <w:sz w:val="22"/>
                <w:szCs w:val="22"/>
              </w:rPr>
              <w:t>uluslar arası</w:t>
            </w:r>
            <w:proofErr w:type="gramEnd"/>
            <w:r>
              <w:rPr>
                <w:sz w:val="22"/>
                <w:szCs w:val="22"/>
              </w:rPr>
              <w:t xml:space="preserve"> indekslerce taranan dergilerde editörlük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55C1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CB1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31F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2804E6E" w14:textId="77777777" w:rsidTr="00040853">
        <w:trPr>
          <w:gridAfter w:val="1"/>
          <w:wAfter w:w="10" w:type="dxa"/>
          <w:trHeight w:val="6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201A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47C1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71" w:right="5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 sayılanlar dışında diğer bilimsel ve sanatsal hakemli dergilerde editörlük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ADCD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608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C05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0AFC1C2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B709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D5C0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71" w:right="4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 belirtilen dergilerde hakemlik yapmak; ilgili puanların 1/3’i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D56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BD0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3D6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B153493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F66F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DAB0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71" w:right="8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Yukarıdaki dergilerde yardımcı editörlük; ilgili maddelerde belirtilen puanların yarısı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6E0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BF1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7FD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E3C131B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9A3B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B76E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7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Uluslar arası</w:t>
            </w:r>
            <w:proofErr w:type="gramEnd"/>
            <w:r>
              <w:rPr>
                <w:sz w:val="22"/>
                <w:szCs w:val="22"/>
              </w:rPr>
              <w:t xml:space="preserve"> kitap editörlüğü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C351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B16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628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A5E1292" w14:textId="77777777" w:rsidTr="00040853">
        <w:trPr>
          <w:gridAfter w:val="1"/>
          <w:wAfter w:w="10" w:type="dxa"/>
          <w:trHeight w:val="30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D2A5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C3B6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kitap editörlüğü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C055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64F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C9F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F506BEF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33B7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FB07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Yarışmalarda Jüri üyeliği yapmak.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05A6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7D6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D3C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AB539B2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8637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D661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Yarışmalarda Jüri üyeliği yapmak.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1E62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529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658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32F2148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12BE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5.7.Puanı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DBE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7DA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BED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E5C33B1" w14:textId="77777777" w:rsidTr="00040853">
        <w:trPr>
          <w:gridAfter w:val="1"/>
          <w:wAfter w:w="10" w:type="dxa"/>
          <w:trHeight w:val="299"/>
        </w:trPr>
        <w:tc>
          <w:tcPr>
            <w:tcW w:w="11107" w:type="dxa"/>
            <w:gridSpan w:val="10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21C9A6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AB25419" w14:textId="77777777" w:rsidTr="00040853">
        <w:trPr>
          <w:gridAfter w:val="1"/>
          <w:wAfter w:w="10" w:type="dxa"/>
          <w:trHeight w:val="102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D1B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7506BD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right="1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5.8.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4F6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434550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BASILMIŞ BİLİMSEL RAPORLAR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E3B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1A61D4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028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F56F92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2A4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850B165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11108C4F" w14:textId="77777777" w:rsidTr="00040853">
        <w:trPr>
          <w:gridAfter w:val="1"/>
          <w:wAfter w:w="10" w:type="dxa"/>
          <w:trHeight w:val="30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05D9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033D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Yurt dışında yayınlanmış bilimsel rapor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17D9" w14:textId="77777777" w:rsidR="00040853" w:rsidRDefault="00040853" w:rsidP="00040853">
            <w:pPr>
              <w:pStyle w:val="TableParagraph"/>
              <w:kinsoku w:val="0"/>
              <w:overflowPunct w:val="0"/>
              <w:spacing w:before="25" w:line="256" w:lineRule="exact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ADC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C1B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60FEFBF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6BB8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5473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Yurt içinde yayınlanmış bilimsel rapor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9B1E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917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15B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D0183FF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1E11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5.8.Puanı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6E6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6BE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CB9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DF932C6" w14:textId="77777777" w:rsidTr="00040853">
        <w:trPr>
          <w:gridAfter w:val="1"/>
          <w:wAfter w:w="10" w:type="dxa"/>
          <w:trHeight w:val="299"/>
        </w:trPr>
        <w:tc>
          <w:tcPr>
            <w:tcW w:w="11107" w:type="dxa"/>
            <w:gridSpan w:val="10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E318CF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F8779E3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B05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03E934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right="1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5.9.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4EA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9D51412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PATENTLER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CC7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0471A2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43B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9ACB07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959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455ED8F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7669E715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EBBC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3EEC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Patentler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C358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D81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5E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0D0AE10" w14:textId="77777777" w:rsidTr="00040853">
        <w:trPr>
          <w:gridAfter w:val="1"/>
          <w:wAfter w:w="10" w:type="dxa"/>
          <w:trHeight w:val="6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001F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89E4" w14:textId="77777777" w:rsidR="00040853" w:rsidRDefault="00040853" w:rsidP="00040853">
            <w:pPr>
              <w:pStyle w:val="TableParagraph"/>
              <w:kinsoku w:val="0"/>
              <w:overflowPunct w:val="0"/>
              <w:spacing w:before="25"/>
              <w:ind w:left="71" w:right="5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Fikri Mülkiyet Hakları ve Proje çalışmalarının tescil edilmesi (Faydalı Model/Endüstriyel Tasarımlarının belgelendirilmesi.)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C77F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1A8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244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7C2B791" w14:textId="77777777" w:rsidTr="00040853">
        <w:trPr>
          <w:gridAfter w:val="1"/>
          <w:wAfter w:w="10" w:type="dxa"/>
          <w:trHeight w:val="3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5AAE" w14:textId="77777777" w:rsidR="00040853" w:rsidRDefault="00040853" w:rsidP="00040853">
            <w:pPr>
              <w:pStyle w:val="TableParagraph"/>
              <w:kinsoku w:val="0"/>
              <w:overflowPunct w:val="0"/>
              <w:spacing w:before="7"/>
              <w:ind w:right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87E5" w14:textId="77777777" w:rsidR="00040853" w:rsidRDefault="00040853" w:rsidP="00040853">
            <w:pPr>
              <w:pStyle w:val="TableParagraph"/>
              <w:kinsoku w:val="0"/>
              <w:overflowPunct w:val="0"/>
              <w:spacing w:before="7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Faydalı Model ve Patent Müracaatları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4F5C" w14:textId="77777777" w:rsidR="00040853" w:rsidRDefault="00040853" w:rsidP="00040853">
            <w:pPr>
              <w:pStyle w:val="TableParagraph"/>
              <w:kinsoku w:val="0"/>
              <w:overflowPunct w:val="0"/>
              <w:spacing w:before="7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425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C6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0B5C658" w14:textId="77777777" w:rsidTr="00040853">
        <w:trPr>
          <w:gridAfter w:val="1"/>
          <w:wAfter w:w="10" w:type="dxa"/>
          <w:trHeight w:val="537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ECF9" w14:textId="77777777" w:rsidR="00040853" w:rsidRDefault="00040853" w:rsidP="00040853">
            <w:pPr>
              <w:pStyle w:val="TableParagraph"/>
              <w:kinsoku w:val="0"/>
              <w:overflowPunct w:val="0"/>
              <w:spacing w:before="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77E83E" w14:textId="77777777" w:rsidR="00040853" w:rsidRDefault="00040853" w:rsidP="00040853">
            <w:pPr>
              <w:pStyle w:val="TableParagraph"/>
              <w:kinsoku w:val="0"/>
              <w:overflowPunct w:val="0"/>
              <w:spacing w:line="256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5.9.Puanı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7FE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3BB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405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885D0F6" w14:textId="77777777" w:rsidTr="00040853">
        <w:trPr>
          <w:gridAfter w:val="1"/>
          <w:wAfter w:w="10" w:type="dxa"/>
          <w:trHeight w:val="102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81D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A2138A" w14:textId="77777777" w:rsidR="00040853" w:rsidRDefault="00040853" w:rsidP="00040853">
            <w:pPr>
              <w:pStyle w:val="TableParagraph"/>
              <w:kinsoku w:val="0"/>
              <w:overflowPunct w:val="0"/>
              <w:spacing w:before="139"/>
              <w:ind w:left="50" w:right="3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5.10.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729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E3C11EC" w14:textId="77777777" w:rsidR="00040853" w:rsidRDefault="00040853" w:rsidP="00040853">
            <w:pPr>
              <w:pStyle w:val="TableParagraph"/>
              <w:kinsoku w:val="0"/>
              <w:overflowPunct w:val="0"/>
              <w:spacing w:before="139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ÖDÜLLER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5E2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7900F34" w14:textId="77777777" w:rsidR="00040853" w:rsidRDefault="00040853" w:rsidP="00040853">
            <w:pPr>
              <w:pStyle w:val="TableParagraph"/>
              <w:kinsoku w:val="0"/>
              <w:overflowPunct w:val="0"/>
              <w:spacing w:before="139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F11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863F557" w14:textId="77777777" w:rsidR="00040853" w:rsidRDefault="00040853" w:rsidP="00040853">
            <w:pPr>
              <w:pStyle w:val="TableParagraph"/>
              <w:kinsoku w:val="0"/>
              <w:overflowPunct w:val="0"/>
              <w:spacing w:before="139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CE1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3B219F" w14:textId="77777777" w:rsidR="00040853" w:rsidRDefault="00040853" w:rsidP="00040853">
            <w:pPr>
              <w:pStyle w:val="TableParagraph"/>
              <w:kinsoku w:val="0"/>
              <w:overflowPunct w:val="0"/>
              <w:spacing w:before="139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3A96EE4B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657A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D9C0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bilim, sanat veya tasarım ödülü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922F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039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B50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5CD689A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982D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C387" w14:textId="77777777" w:rsidR="00040853" w:rsidRDefault="00040853" w:rsidP="00040853">
            <w:pPr>
              <w:pStyle w:val="TableParagraph"/>
              <w:kinsoku w:val="0"/>
              <w:overflowPunct w:val="0"/>
              <w:spacing w:before="25"/>
              <w:ind w:left="71" w:right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Yurt dışı ödül / doktora sonrası araştırma bursları (veya post </w:t>
            </w:r>
            <w:proofErr w:type="spellStart"/>
            <w:r>
              <w:rPr>
                <w:sz w:val="22"/>
                <w:szCs w:val="22"/>
              </w:rPr>
              <w:t>doctorate</w:t>
            </w:r>
            <w:proofErr w:type="spellEnd"/>
            <w:r>
              <w:rPr>
                <w:sz w:val="22"/>
                <w:szCs w:val="22"/>
              </w:rPr>
              <w:t>, en az 3 ay).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C8F8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8B0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DA4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D3B8CD8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A61F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ECB8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Yurt içi doktora sonrası araştırma bursları (en az 3 ay)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99F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360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2C9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1B05D63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0FF6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33E0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TÜBİTAK ve TÜBA bilim ödülü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D43E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2D6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E0F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A7CDD5E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5EA7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15A5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TÜBİTAK ve TÜBA teşvik ödülü (Gençlik Ödülleri dahil)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20C6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30D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351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6DB93D5" w14:textId="77777777" w:rsidTr="00040853">
        <w:trPr>
          <w:gridAfter w:val="1"/>
          <w:wAfter w:w="10" w:type="dxa"/>
          <w:trHeight w:val="6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3E76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EA25" w14:textId="77777777" w:rsidR="00040853" w:rsidRDefault="00040853" w:rsidP="00040853">
            <w:pPr>
              <w:pStyle w:val="TableParagraph"/>
              <w:kinsoku w:val="0"/>
              <w:overflowPunct w:val="0"/>
              <w:spacing w:before="28"/>
              <w:ind w:left="71" w:right="5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 bilimsel ödüller (TÜBİTAK kriterlerine göre olup, SCI vb. makaleleri için verilen teşvik ve para ödülleri kabul edilmez).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4689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F65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827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0BC5448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227B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82D4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bilim, sanat veya tasarım ödülü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D70F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29C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5EA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B266B44" w14:textId="77777777" w:rsidTr="00040853">
        <w:trPr>
          <w:gridAfter w:val="1"/>
          <w:wAfter w:w="10" w:type="dxa"/>
          <w:trHeight w:val="6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34A8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FD75" w14:textId="77777777" w:rsidR="00040853" w:rsidRDefault="00040853" w:rsidP="00040853">
            <w:pPr>
              <w:pStyle w:val="TableParagraph"/>
              <w:kinsoku w:val="0"/>
              <w:overflowPunct w:val="0"/>
              <w:spacing w:before="25"/>
              <w:ind w:left="71" w:right="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Bilimsel araştırmalar için yurtdışı kurum ve kuruluşlardan alınan, 3 aydan uzun süreli burslar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1E9D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2DD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BC3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BF9D708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FA40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4E55" w14:textId="77777777" w:rsidR="00040853" w:rsidRDefault="00040853" w:rsidP="00040853">
            <w:pPr>
              <w:pStyle w:val="TableParagraph"/>
              <w:kinsoku w:val="0"/>
              <w:overflowPunct w:val="0"/>
              <w:spacing w:before="25"/>
              <w:ind w:left="71" w:right="2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Bilimsel araştırmalar için yurtiçi kurum ve kuruluşlardan alınan, 3 aydan uzun süreli burslar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C7B4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206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EB5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B867404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00A2" w14:textId="77777777" w:rsidR="00040853" w:rsidRDefault="00040853" w:rsidP="00040853">
            <w:pPr>
              <w:pStyle w:val="TableParagraph"/>
              <w:kinsoku w:val="0"/>
              <w:overflowPunct w:val="0"/>
              <w:spacing w:before="25" w:line="254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5.10.Puanı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1F9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D9E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B07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A504945" w14:textId="77777777" w:rsidTr="00040853">
        <w:trPr>
          <w:gridAfter w:val="1"/>
          <w:wAfter w:w="10" w:type="dxa"/>
          <w:trHeight w:val="299"/>
        </w:trPr>
        <w:tc>
          <w:tcPr>
            <w:tcW w:w="11107" w:type="dxa"/>
            <w:gridSpan w:val="10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01D97A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E31EE28" w14:textId="77777777" w:rsidTr="00040853">
        <w:trPr>
          <w:gridAfter w:val="1"/>
          <w:wAfter w:w="10" w:type="dxa"/>
          <w:trHeight w:val="102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C73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42593B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50" w:right="3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5.11.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F49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A651B9F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ATIFLAR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89A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E6A1B1E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0CC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B97DE3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60A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CAE14C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506E7815" w14:textId="77777777" w:rsidTr="00040853">
        <w:trPr>
          <w:gridAfter w:val="1"/>
          <w:wAfter w:w="10" w:type="dxa"/>
          <w:trHeight w:val="8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74A8" w14:textId="77777777" w:rsidR="00040853" w:rsidRDefault="00040853" w:rsidP="00040853">
            <w:pPr>
              <w:pStyle w:val="TableParagraph"/>
              <w:kinsoku w:val="0"/>
              <w:overflowPunct w:val="0"/>
              <w:spacing w:before="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6AA423F" w14:textId="77777777" w:rsidR="00040853" w:rsidRDefault="00040853" w:rsidP="00040853">
            <w:pPr>
              <w:pStyle w:val="TableParagraph"/>
              <w:kinsoku w:val="0"/>
              <w:overflowPunct w:val="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5656" w14:textId="77777777" w:rsidR="00040853" w:rsidRDefault="00040853" w:rsidP="00040853">
            <w:pPr>
              <w:pStyle w:val="TableParagraph"/>
              <w:kinsoku w:val="0"/>
              <w:overflowPunct w:val="0"/>
              <w:spacing w:before="40"/>
              <w:ind w:left="71" w:right="2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SCI, SSCI ve AHCI tarafından taranan dergilerde yayınlanmış ve adayın yazar olarak yer almadığı yayınlarda adayın atıf aldığı her eser için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E6DA" w14:textId="77777777" w:rsidR="00040853" w:rsidRDefault="00040853" w:rsidP="00040853">
            <w:pPr>
              <w:pStyle w:val="TableParagraph"/>
              <w:kinsoku w:val="0"/>
              <w:overflowPunct w:val="0"/>
              <w:spacing w:before="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7CD0937" w14:textId="77777777" w:rsidR="00040853" w:rsidRDefault="00040853" w:rsidP="00040853">
            <w:pPr>
              <w:pStyle w:val="TableParagraph"/>
              <w:kinsoku w:val="0"/>
              <w:overflowPunct w:val="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82E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F45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8141EA4" w14:textId="77777777" w:rsidTr="00040853">
        <w:trPr>
          <w:gridAfter w:val="1"/>
          <w:wAfter w:w="10" w:type="dxa"/>
          <w:trHeight w:val="9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AC99" w14:textId="77777777" w:rsid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4743CD" w14:textId="77777777" w:rsidR="00040853" w:rsidRDefault="00040853" w:rsidP="00040853">
            <w:pPr>
              <w:pStyle w:val="TableParagraph"/>
              <w:kinsoku w:val="0"/>
              <w:overflowPunct w:val="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B743" w14:textId="77777777" w:rsidR="00040853" w:rsidRDefault="00040853" w:rsidP="00040853">
            <w:pPr>
              <w:pStyle w:val="TableParagraph"/>
              <w:kinsoku w:val="0"/>
              <w:overflowPunct w:val="0"/>
              <w:spacing w:before="42"/>
              <w:ind w:left="71" w:right="7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SCI, SSCI ve AHCI dışındaki uluslararası indekslerce taranan dergilerde yayınlanmış ve adayın yazar olarak yer almadığı yayınlarda adayın atıf aldığı her eser için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4A20" w14:textId="77777777" w:rsidR="00040853" w:rsidRDefault="00040853" w:rsidP="00040853">
            <w:pPr>
              <w:pStyle w:val="TableParagraph"/>
              <w:kinsoku w:val="0"/>
              <w:overflowPunct w:val="0"/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6BF7DBA" w14:textId="77777777" w:rsidR="00040853" w:rsidRDefault="00040853" w:rsidP="00040853">
            <w:pPr>
              <w:pStyle w:val="TableParagraph"/>
              <w:kinsoku w:val="0"/>
              <w:overflowPunct w:val="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02B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FE8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D669408" w14:textId="77777777" w:rsidTr="00040853">
        <w:trPr>
          <w:gridAfter w:val="1"/>
          <w:wAfter w:w="10" w:type="dxa"/>
          <w:trHeight w:val="8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49D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38651219" w14:textId="77777777" w:rsidR="00040853" w:rsidRDefault="00040853" w:rsidP="00040853">
            <w:pPr>
              <w:pStyle w:val="TableParagraph"/>
              <w:kinsoku w:val="0"/>
              <w:overflowPunct w:val="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18E2" w14:textId="77777777" w:rsidR="00040853" w:rsidRDefault="00040853" w:rsidP="00040853">
            <w:pPr>
              <w:pStyle w:val="TableParagraph"/>
              <w:kinsoku w:val="0"/>
              <w:overflowPunct w:val="0"/>
              <w:spacing w:before="42"/>
              <w:ind w:left="71" w:right="5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 sayılanlar dışında diğer bilimsel ve sanatsal hakemli dergilerde yayınlanmış ve adayın yazar olarak yer almadığı yayınlarda adayın atıf aldığı her eser için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5AB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3804C6D3" w14:textId="77777777" w:rsidR="00040853" w:rsidRDefault="00040853" w:rsidP="00040853">
            <w:pPr>
              <w:pStyle w:val="TableParagraph"/>
              <w:kinsoku w:val="0"/>
              <w:overflowPunct w:val="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4F0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09E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8CA92F3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9C99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5B12" w14:textId="77777777" w:rsidR="00040853" w:rsidRDefault="00040853" w:rsidP="00040853">
            <w:pPr>
              <w:pStyle w:val="TableParagraph"/>
              <w:kinsoku w:val="0"/>
              <w:overflowPunct w:val="0"/>
              <w:spacing w:before="25"/>
              <w:ind w:left="71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Adayın yazar olarak yer almadığı uluslararası kitaplarda adayın atıf yapılan her eseri için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1F0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7A3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0AD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B08E6E2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2F66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1B98" w14:textId="77777777" w:rsidR="00040853" w:rsidRDefault="00040853" w:rsidP="00040853">
            <w:pPr>
              <w:pStyle w:val="TableParagraph"/>
              <w:kinsoku w:val="0"/>
              <w:overflowPunct w:val="0"/>
              <w:spacing w:before="30" w:line="237" w:lineRule="auto"/>
              <w:ind w:left="71" w:right="5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Adayın yazar olarak yer almadığı ulusal kitaplarda adayın atıf yapılan her eseri için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7141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BF0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3A0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224D9AE" w14:textId="77777777" w:rsidTr="00040853">
        <w:trPr>
          <w:gridAfter w:val="1"/>
          <w:wAfter w:w="10" w:type="dxa"/>
          <w:trHeight w:val="9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1DA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3A1385CD" w14:textId="77777777" w:rsidR="00040853" w:rsidRDefault="00040853" w:rsidP="00040853">
            <w:pPr>
              <w:pStyle w:val="TableParagraph"/>
              <w:kinsoku w:val="0"/>
              <w:overflowPunct w:val="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DAEC" w14:textId="77777777" w:rsidR="00040853" w:rsidRDefault="00040853" w:rsidP="00040853">
            <w:pPr>
              <w:pStyle w:val="TableParagraph"/>
              <w:kinsoku w:val="0"/>
              <w:overflowPunct w:val="0"/>
              <w:spacing w:before="42"/>
              <w:ind w:left="71" w:right="6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 belirtilen ve adayın isim olarak yer aldığı dergi ve kitaplarda adayın atıf yapılan her eseri için ilgili maddelerde belirtilen puanların yarısı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543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C2E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157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7CB5D7E" w14:textId="77777777" w:rsidTr="00040853">
        <w:trPr>
          <w:gridAfter w:val="1"/>
          <w:wAfter w:w="10" w:type="dxa"/>
          <w:trHeight w:val="300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E08C" w14:textId="77777777" w:rsidR="00040853" w:rsidRDefault="00040853" w:rsidP="00040853">
            <w:pPr>
              <w:pStyle w:val="TableParagraph"/>
              <w:kinsoku w:val="0"/>
              <w:overflowPunct w:val="0"/>
              <w:spacing w:before="25" w:line="255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5.11.Puanı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29C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DB9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B06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0F60A62" w14:textId="77777777" w:rsidTr="00040853">
        <w:trPr>
          <w:gridAfter w:val="1"/>
          <w:wAfter w:w="10" w:type="dxa"/>
          <w:trHeight w:val="299"/>
        </w:trPr>
        <w:tc>
          <w:tcPr>
            <w:tcW w:w="11107" w:type="dxa"/>
            <w:gridSpan w:val="10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FCE85F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D43C1D2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072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951E50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50" w:right="3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5.12.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E28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D6BABE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 YÖNETİMİ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EE3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AE1F42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E7F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65BCE89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2A4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D5845C" w14:textId="77777777" w:rsidR="00040853" w:rsidRDefault="00040853" w:rsidP="00040853">
            <w:pPr>
              <w:pStyle w:val="TableParagraph"/>
              <w:kinsoku w:val="0"/>
              <w:overflowPunct w:val="0"/>
              <w:spacing w:before="138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712B78D4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6DA1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9940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Yönetiminde tamamlanan her DOKTORA tezi için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E51E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AAE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500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CDE5C18" w14:textId="77777777" w:rsidTr="00040853">
        <w:trPr>
          <w:gridAfter w:val="1"/>
          <w:wAfter w:w="10" w:type="dxa"/>
          <w:trHeight w:val="30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5E1E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7D8B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Yönetiminde tamamlanan her YÜKSEK LİSANS tezi için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EC67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FA0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5A0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E6BB3AE" w14:textId="77777777" w:rsidTr="00040853">
        <w:trPr>
          <w:gridAfter w:val="1"/>
          <w:wAfter w:w="10" w:type="dxa"/>
          <w:trHeight w:val="30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5D08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1"/>
              <w:ind w:left="13"/>
              <w:jc w:val="both"/>
              <w:rPr>
                <w:sz w:val="22"/>
                <w:szCs w:val="22"/>
              </w:rPr>
            </w:pPr>
          </w:p>
          <w:p w14:paraId="0087FAEA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91E9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Tamamlanmış DOKTORA veya YÜKSEK LİSANS tezlerinde yapılan ikinci danışmanlıklar için yukarıda belirtilen puanların yarısı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8C9B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1"/>
              <w:ind w:left="50" w:right="38"/>
              <w:jc w:val="both"/>
              <w:rPr>
                <w:sz w:val="22"/>
                <w:szCs w:val="22"/>
              </w:rPr>
            </w:pPr>
          </w:p>
          <w:p w14:paraId="7C1A1083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7B9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D9A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B561458" w14:textId="77777777" w:rsidTr="00040853">
        <w:trPr>
          <w:gridAfter w:val="1"/>
          <w:wAfter w:w="10" w:type="dxa"/>
          <w:trHeight w:val="30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EB10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77E9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Yönetiminde tamamlanmış her Tezsiz Yüksek Lisans Dönem Projesi için (En fazla 10 öğrenci)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2135" w14:textId="77777777" w:rsidR="00040853" w:rsidRDefault="00040853" w:rsidP="00040853">
            <w:pPr>
              <w:pStyle w:val="TableParagraph"/>
              <w:kinsoku w:val="0"/>
              <w:overflowPunct w:val="0"/>
              <w:spacing w:before="11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8F8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D40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29AAF3A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3AD9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5.12.Puanı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909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D12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153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73BC1C0" w14:textId="77777777" w:rsidTr="00040853">
        <w:trPr>
          <w:gridAfter w:val="1"/>
          <w:wAfter w:w="10" w:type="dxa"/>
          <w:trHeight w:val="299"/>
        </w:trPr>
        <w:tc>
          <w:tcPr>
            <w:tcW w:w="11107" w:type="dxa"/>
            <w:gridSpan w:val="10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341328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E4CF853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CDC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D600E9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3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5.13.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D36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D3A0FB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ÖĞRETİME KATKI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AE7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D94A5E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65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8BEE55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16D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CFCF35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7D058CB1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5A58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EC24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Lisansüstü seviyesindeki her bir yıl için en fazla 3 ders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D275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A0E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B16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7DEE812" w14:textId="77777777" w:rsidTr="00040853">
        <w:trPr>
          <w:gridAfter w:val="1"/>
          <w:wAfter w:w="10" w:type="dxa"/>
          <w:trHeight w:val="3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6A4B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B32A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Lisans ve ön lisans seviyesindeki her bir yıl için en fazla 3 ders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05A9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EF1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6F9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34719DD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C9D0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5.13.Puanı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112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977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FCE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13EBFF1" w14:textId="77777777" w:rsidTr="00040853">
        <w:trPr>
          <w:gridAfter w:val="1"/>
          <w:wAfter w:w="10" w:type="dxa"/>
          <w:trHeight w:val="300"/>
        </w:trPr>
        <w:tc>
          <w:tcPr>
            <w:tcW w:w="11107" w:type="dxa"/>
            <w:gridSpan w:val="10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9B7F4F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EF2E399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4A3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699BF0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3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5.14.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012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893380" w14:textId="77777777" w:rsidR="00040853" w:rsidRPr="009424DC" w:rsidRDefault="00040853" w:rsidP="00040853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424D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ÜNİVERSİTE SEKTÖR İŞBİRLİĞİ</w:t>
            </w:r>
          </w:p>
          <w:p w14:paraId="7789726A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71"/>
              <w:jc w:val="both"/>
              <w:rPr>
                <w:rFonts w:ascii="Times New Roman" w:hAnsi="Times New Roman" w:cs="Times New Roman"/>
                <w:b/>
                <w:bCs/>
                <w:w w:val="49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403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E66A964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121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02C792A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148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EE4C53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7ECAB8FA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1716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6ACE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71" w:right="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Uzmanlık alanıyla ilgili sektöre vermiş olduğu danışmanlık hizmeti (her ay için)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2312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594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0C3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DAAFDD4" w14:textId="77777777" w:rsidTr="00040853">
        <w:trPr>
          <w:gridAfter w:val="1"/>
          <w:wAfter w:w="10" w:type="dxa"/>
          <w:trHeight w:val="8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3998" w14:textId="77777777" w:rsidR="00040853" w:rsidRDefault="00040853" w:rsidP="00040853">
            <w:pPr>
              <w:pStyle w:val="TableParagraph"/>
              <w:kinsoku w:val="0"/>
              <w:overflowPunct w:val="0"/>
              <w:spacing w:before="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5D94FE9" w14:textId="77777777" w:rsidR="00040853" w:rsidRDefault="00040853" w:rsidP="00040853">
            <w:pPr>
              <w:pStyle w:val="TableParagraph"/>
              <w:kinsoku w:val="0"/>
              <w:overflowPunct w:val="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99BA" w14:textId="77777777" w:rsidR="00040853" w:rsidRDefault="00040853" w:rsidP="00040853">
            <w:pPr>
              <w:pStyle w:val="TableParagraph"/>
              <w:kinsoku w:val="0"/>
              <w:overflowPunct w:val="0"/>
              <w:spacing w:before="40"/>
              <w:ind w:left="71" w:right="6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Sektörle iş birliği kapsamında yapmış olduğu projeler (Döner sermaye işletmesine yatan her 10.000 TL için, proje çalışan sayısına bölünür)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469D" w14:textId="77777777" w:rsidR="00040853" w:rsidRDefault="00040853" w:rsidP="00040853">
            <w:pPr>
              <w:pStyle w:val="TableParagraph"/>
              <w:kinsoku w:val="0"/>
              <w:overflowPunct w:val="0"/>
              <w:spacing w:before="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292F145" w14:textId="77777777" w:rsidR="00040853" w:rsidRDefault="00040853" w:rsidP="00040853">
            <w:pPr>
              <w:pStyle w:val="TableParagraph"/>
              <w:kinsoku w:val="0"/>
              <w:overflowPunct w:val="0"/>
              <w:ind w:left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9DD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F64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E1D7AA1" w14:textId="77777777" w:rsidTr="00040853">
        <w:trPr>
          <w:gridAfter w:val="1"/>
          <w:wAfter w:w="10" w:type="dxa"/>
          <w:trHeight w:val="301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92A6" w14:textId="77777777" w:rsidR="00040853" w:rsidRDefault="00040853" w:rsidP="00040853">
            <w:pPr>
              <w:pStyle w:val="TableParagraph"/>
              <w:kinsoku w:val="0"/>
              <w:overflowPunct w:val="0"/>
              <w:spacing w:before="25" w:line="256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5.14.Puanı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9B9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771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181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ECD52E0" w14:textId="77777777" w:rsidTr="00040853">
        <w:trPr>
          <w:gridAfter w:val="1"/>
          <w:wAfter w:w="10" w:type="dxa"/>
          <w:trHeight w:val="299"/>
        </w:trPr>
        <w:tc>
          <w:tcPr>
            <w:tcW w:w="11107" w:type="dxa"/>
            <w:gridSpan w:val="10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BF6314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907B1B9" w14:textId="77777777" w:rsidTr="00040853">
        <w:trPr>
          <w:gridAfter w:val="1"/>
          <w:wAfter w:w="10" w:type="dxa"/>
          <w:trHeight w:val="102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2C4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3D400C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3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5.15.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B71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51F58C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ARAŞTIRMA PROJELERİ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D31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BF6A39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033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984926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18A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2DEDC7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510D6EEF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FC85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4CF6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71" w:right="1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kuruluşlarca desteklenen projelerde proje yürütücülüğü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609F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72C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0CE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8EA8D87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9F52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938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Uluslararası kuruluşlarca desteklenen projelerde görev almak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8E88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D48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9D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AECB7CE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52C0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805D" w14:textId="77777777" w:rsidR="00040853" w:rsidRDefault="00040853" w:rsidP="00040853">
            <w:pPr>
              <w:pStyle w:val="TableParagraph"/>
              <w:kinsoku w:val="0"/>
              <w:overflowPunct w:val="0"/>
              <w:spacing w:before="27" w:line="237" w:lineRule="auto"/>
              <w:ind w:left="71" w:right="6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TÜBİTAK, Kalkınma Ajansları, SANTEZ </w:t>
            </w:r>
            <w:proofErr w:type="spellStart"/>
            <w:r>
              <w:rPr>
                <w:sz w:val="22"/>
                <w:szCs w:val="22"/>
              </w:rPr>
              <w:t>vb</w:t>
            </w:r>
            <w:proofErr w:type="spellEnd"/>
            <w:r>
              <w:rPr>
                <w:sz w:val="22"/>
                <w:szCs w:val="22"/>
              </w:rPr>
              <w:t xml:space="preserve"> Ulusal kuruluşlarca desteklenen projelerde proje yürütücülüğü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7036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AE5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10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678D8E6" w14:textId="77777777" w:rsidTr="00040853">
        <w:trPr>
          <w:gridAfter w:val="1"/>
          <w:wAfter w:w="10" w:type="dxa"/>
          <w:trHeight w:val="6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17A7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35E3" w14:textId="77777777" w:rsidR="00040853" w:rsidRDefault="00040853" w:rsidP="00040853">
            <w:pPr>
              <w:pStyle w:val="TableParagraph"/>
              <w:kinsoku w:val="0"/>
              <w:overflowPunct w:val="0"/>
              <w:spacing w:before="25"/>
              <w:ind w:left="71" w:right="10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Ulusal kuruluşlarca desteklenen projelerde görev almak (Araştırmacı, </w:t>
            </w:r>
            <w:proofErr w:type="spellStart"/>
            <w:r>
              <w:rPr>
                <w:sz w:val="22"/>
                <w:szCs w:val="22"/>
              </w:rPr>
              <w:t>Panelistlik</w:t>
            </w:r>
            <w:proofErr w:type="spellEnd"/>
            <w:r>
              <w:rPr>
                <w:sz w:val="22"/>
                <w:szCs w:val="22"/>
              </w:rPr>
              <w:t xml:space="preserve"> vb.)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2598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3A2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761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CF85F8B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BE28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CC3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TÜBİTAK öğrenci projeleri danışmanlık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3294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142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2BC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09302CE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2BF0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8B39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BAP projeleri (Yürütücü ve Araştırmacı)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FF6C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937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50F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0271F00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6D35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5.15.Puanı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51F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1DB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C22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7C7FFDE" w14:textId="77777777" w:rsidTr="00040853">
        <w:trPr>
          <w:gridAfter w:val="1"/>
          <w:wAfter w:w="10" w:type="dxa"/>
          <w:trHeight w:val="537"/>
        </w:trPr>
        <w:tc>
          <w:tcPr>
            <w:tcW w:w="11107" w:type="dxa"/>
            <w:gridSpan w:val="10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7DD16F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0C4765C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A93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FB53FB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3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5.16.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BC98" w14:textId="77777777" w:rsidR="00040853" w:rsidRDefault="00040853" w:rsidP="00040853">
            <w:pPr>
              <w:pStyle w:val="TableParagraph"/>
              <w:kinsoku w:val="0"/>
              <w:overflowPunct w:val="0"/>
              <w:spacing w:before="9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83CE915" w14:textId="77777777" w:rsidR="00040853" w:rsidRDefault="00040853" w:rsidP="00040853">
            <w:pPr>
              <w:pStyle w:val="TableParagraph"/>
              <w:kinsoku w:val="0"/>
              <w:overflowPunct w:val="0"/>
              <w:ind w:left="71" w:right="15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 xml:space="preserve">EĞİTİM-ÖĞRETİM KOORDİNATÖRLÜKLERİ VE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ÜYELİKLERİ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D0F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D4BD486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DA0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CCB446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E60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826E0C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2C7FAB3A" w14:textId="77777777" w:rsidTr="00040853">
        <w:trPr>
          <w:gridAfter w:val="1"/>
          <w:wAfter w:w="10" w:type="dxa"/>
          <w:trHeight w:val="60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8381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F522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71" w:right="100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Erasmus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Mevlana</w:t>
            </w:r>
            <w:proofErr w:type="gramEnd"/>
            <w:r>
              <w:rPr>
                <w:sz w:val="22"/>
                <w:szCs w:val="22"/>
              </w:rPr>
              <w:t xml:space="preserve">, Farabi, Staj, ECTS, </w:t>
            </w:r>
            <w:proofErr w:type="spellStart"/>
            <w:r>
              <w:rPr>
                <w:sz w:val="22"/>
                <w:szCs w:val="22"/>
              </w:rPr>
              <w:t>vb</w:t>
            </w:r>
            <w:proofErr w:type="spellEnd"/>
            <w:r>
              <w:rPr>
                <w:sz w:val="22"/>
                <w:szCs w:val="22"/>
              </w:rPr>
              <w:t xml:space="preserve"> birim, program koordinatörlüğü (yıl başına)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EA34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7FF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087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C6B6C6F" w14:textId="77777777" w:rsidTr="00040853">
        <w:trPr>
          <w:gridAfter w:val="1"/>
          <w:wAfter w:w="10" w:type="dxa"/>
          <w:trHeight w:val="60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F6F2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8485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71" w:right="10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Komisyon Üyelikleri (ADEK, BEK </w:t>
            </w:r>
            <w:proofErr w:type="spellStart"/>
            <w:r>
              <w:rPr>
                <w:sz w:val="22"/>
                <w:szCs w:val="22"/>
              </w:rPr>
              <w:t>vb</w:t>
            </w:r>
            <w:proofErr w:type="spellEnd"/>
            <w:r>
              <w:rPr>
                <w:sz w:val="22"/>
                <w:szCs w:val="22"/>
              </w:rPr>
              <w:t>, yıl başına)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BDA8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999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161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74887A1" w14:textId="77777777" w:rsidTr="00040853">
        <w:trPr>
          <w:gridAfter w:val="1"/>
          <w:wAfter w:w="10" w:type="dxa"/>
          <w:trHeight w:val="300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D6BB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5.16.Puanı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C03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CB3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C0E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3A57DA4" w14:textId="77777777" w:rsidTr="00040853">
        <w:trPr>
          <w:gridAfter w:val="1"/>
          <w:wAfter w:w="10" w:type="dxa"/>
          <w:trHeight w:val="299"/>
        </w:trPr>
        <w:tc>
          <w:tcPr>
            <w:tcW w:w="11107" w:type="dxa"/>
            <w:gridSpan w:val="10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488154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89872E0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DA8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B9B16F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3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5.17.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A5D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3603ED7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JÜRİ ÜYELİKLERİ (Son 3 Yıl İçin)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AE5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4C86A12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F0E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7BCC3BD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50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D372BD0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493DA035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CA93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4304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Doktora yeterlilik jürisi üyeliği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D395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E0E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0B3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337AE3F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F4AF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B8D6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Yüksek lisans tezi jürisi üyeliği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CCBA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AD0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948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0CF7E2B" w14:textId="77777777" w:rsidTr="00040853">
        <w:trPr>
          <w:gridAfter w:val="1"/>
          <w:wAfter w:w="10" w:type="dxa"/>
          <w:trHeight w:val="3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915C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5489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Doçentlik, Yardımcı Doçentlik atama raporu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C4A3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9C4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009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67EB1C2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307B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B813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Akademik Personel alımı sınav komisyon üyelikleri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7F20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E0B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A51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CAFF368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0983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5.17.Puanı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BC9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743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C0D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84E8E9D" w14:textId="77777777" w:rsidTr="00040853">
        <w:trPr>
          <w:gridAfter w:val="1"/>
          <w:wAfter w:w="10" w:type="dxa"/>
          <w:trHeight w:val="299"/>
        </w:trPr>
        <w:tc>
          <w:tcPr>
            <w:tcW w:w="11107" w:type="dxa"/>
            <w:gridSpan w:val="10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519C2B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A5100A3" w14:textId="77777777" w:rsidTr="00040853">
        <w:trPr>
          <w:gridAfter w:val="1"/>
          <w:wAfter w:w="10" w:type="dxa"/>
          <w:trHeight w:val="102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EB1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657559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3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5.18.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D1E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A8DE24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YÖNETİCİLİK (Her Yıl İçin)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E6A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C2FA11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4BD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6B80DC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191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53F5949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42CA18E7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531E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80F0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Rektör, Rektör Yardımcısı, Dekan, Müdür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4543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FF8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658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E88A674" w14:textId="77777777" w:rsidTr="00040853">
        <w:trPr>
          <w:gridAfter w:val="1"/>
          <w:wAfter w:w="10" w:type="dxa"/>
          <w:trHeight w:val="3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317B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142D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Dekan Yardımcısı, Müdür Yardımcısı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C9AE" w14:textId="77777777" w:rsidR="00040853" w:rsidRDefault="00040853" w:rsidP="00040853">
            <w:pPr>
              <w:pStyle w:val="TableParagraph"/>
              <w:kinsoku w:val="0"/>
              <w:overflowPunct w:val="0"/>
              <w:spacing w:before="8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F0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B39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2EF0EAF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95BF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7F8D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Başkanı, Tıp Fakültesi Anabilim Dalı Başkanı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22C9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3555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068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92436D3" w14:textId="77777777" w:rsidTr="00040853">
        <w:trPr>
          <w:gridAfter w:val="1"/>
          <w:wAfter w:w="10" w:type="dxa"/>
          <w:trHeight w:val="2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4A02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0112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başkanı yardımcısı, ABD Başkanı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0147" w14:textId="77777777" w:rsidR="00040853" w:rsidRDefault="00040853" w:rsidP="00040853">
            <w:pPr>
              <w:pStyle w:val="TableParagraph"/>
              <w:kinsoku w:val="0"/>
              <w:overflowPunct w:val="0"/>
              <w:spacing w:before="6"/>
              <w:ind w:left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F6C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19F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07D9007" w14:textId="77777777" w:rsidTr="00040853">
        <w:trPr>
          <w:gridAfter w:val="1"/>
          <w:wAfter w:w="10" w:type="dxa"/>
          <w:trHeight w:val="299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46E4" w14:textId="77777777" w:rsidR="00040853" w:rsidRDefault="00040853" w:rsidP="00040853">
            <w:pPr>
              <w:pStyle w:val="TableParagraph"/>
              <w:kinsoku w:val="0"/>
              <w:overflowPunct w:val="0"/>
              <w:spacing w:before="23" w:line="256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5.18.Puanı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9DF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511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C8C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88D98C0" w14:textId="77777777" w:rsidTr="00040853">
        <w:trPr>
          <w:gridAfter w:val="1"/>
          <w:wAfter w:w="10" w:type="dxa"/>
          <w:trHeight w:val="299"/>
        </w:trPr>
        <w:tc>
          <w:tcPr>
            <w:tcW w:w="11107" w:type="dxa"/>
            <w:gridSpan w:val="10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C0B4CCA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0E76EB3" w14:textId="77777777" w:rsidTr="00040853">
        <w:trPr>
          <w:gridAfter w:val="1"/>
          <w:wAfter w:w="10" w:type="dxa"/>
          <w:trHeight w:val="101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06D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565C13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3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5.19.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0E41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18ACD25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DİĞER BİLİMSEL VE İDARİ ETKİNLİKLER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F64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B01872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50" w:right="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986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3213E4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18" w:right="31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Faaliyet Sayısı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F59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CA63FB8" w14:textId="77777777" w:rsidR="00040853" w:rsidRDefault="00040853" w:rsidP="00040853">
            <w:pPr>
              <w:pStyle w:val="TableParagraph"/>
              <w:kinsoku w:val="0"/>
              <w:overflowPunct w:val="0"/>
              <w:spacing w:before="136"/>
              <w:ind w:left="34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Puanı</w:t>
            </w:r>
          </w:p>
        </w:tc>
      </w:tr>
      <w:tr w:rsidR="00040853" w14:paraId="7A375A3E" w14:textId="77777777" w:rsidTr="00040853">
        <w:trPr>
          <w:gridAfter w:val="1"/>
          <w:wAfter w:w="10" w:type="dxa"/>
          <w:trHeight w:val="6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C8B4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8F02" w14:textId="77777777" w:rsidR="00040853" w:rsidRDefault="00040853" w:rsidP="00040853">
            <w:pPr>
              <w:pStyle w:val="TableParagraph"/>
              <w:kinsoku w:val="0"/>
              <w:overflowPunct w:val="0"/>
              <w:spacing w:before="25"/>
              <w:ind w:left="71" w:right="716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Uluslar arası</w:t>
            </w:r>
            <w:proofErr w:type="gramEnd"/>
            <w:r>
              <w:rPr>
                <w:sz w:val="22"/>
                <w:szCs w:val="22"/>
              </w:rPr>
              <w:t xml:space="preserve"> sempozyum, kongre ve konferanslarda davetli konuşmacı olmak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3609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F04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BB1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2E59D739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EF64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9456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71" w:right="61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Uluslar arası</w:t>
            </w:r>
            <w:proofErr w:type="gramEnd"/>
            <w:r>
              <w:rPr>
                <w:sz w:val="22"/>
                <w:szCs w:val="22"/>
              </w:rPr>
              <w:t xml:space="preserve"> sempozyum, kongre ve konferanslarda panelist olmak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8C40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210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091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06ED6C4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7DD3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282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71" w:right="2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sempozyum, kongre ve konferanslarda davetli konuşmacı olmak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8A50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E4A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6A8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6432287D" w14:textId="77777777" w:rsidTr="00040853">
        <w:trPr>
          <w:gridAfter w:val="1"/>
          <w:wAfter w:w="10" w:type="dxa"/>
          <w:trHeight w:val="537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F95D" w14:textId="77777777" w:rsidR="00040853" w:rsidRDefault="00040853" w:rsidP="00040853">
            <w:pPr>
              <w:pStyle w:val="TableParagraph"/>
              <w:kinsoku w:val="0"/>
              <w:overflowPunct w:val="0"/>
              <w:spacing w:before="126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4EA8" w14:textId="77777777" w:rsidR="00040853" w:rsidRDefault="00040853" w:rsidP="00040853">
            <w:pPr>
              <w:pStyle w:val="TableParagraph"/>
              <w:kinsoku w:val="0"/>
              <w:overflowPunct w:val="0"/>
              <w:spacing w:before="126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sempozyum, kongre ve konferanslarda panelist olmak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7632" w14:textId="77777777" w:rsidR="00040853" w:rsidRDefault="00040853" w:rsidP="00040853">
            <w:pPr>
              <w:pStyle w:val="TableParagraph"/>
              <w:kinsoku w:val="0"/>
              <w:overflowPunct w:val="0"/>
              <w:spacing w:before="126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3CF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EA0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9EF0E40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3479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09D5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71" w:right="22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Uluslar arası</w:t>
            </w:r>
            <w:proofErr w:type="gramEnd"/>
            <w:r>
              <w:rPr>
                <w:sz w:val="22"/>
                <w:szCs w:val="22"/>
              </w:rPr>
              <w:t xml:space="preserve"> bilimsel toplantı ve etkinlikleri (sempozyum, kongre ve konferans gibi) düzenlemek veya başkanlık yapmak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E3B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ECB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BC5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4C0CC5F4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9361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B9D1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71" w:right="4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Uluslar arası</w:t>
            </w:r>
            <w:proofErr w:type="gramEnd"/>
            <w:r>
              <w:rPr>
                <w:sz w:val="22"/>
                <w:szCs w:val="22"/>
              </w:rPr>
              <w:t xml:space="preserve"> bilimsel toplantı ve etkinliklerde (sempozyum, kongre ve konferans gibi) görev almak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6F01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384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D1FE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AA32099" w14:textId="77777777" w:rsidTr="00040853">
        <w:trPr>
          <w:gridAfter w:val="1"/>
          <w:wAfter w:w="10" w:type="dxa"/>
          <w:trHeight w:val="60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02D3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22AE" w14:textId="77777777" w:rsidR="00040853" w:rsidRDefault="00040853" w:rsidP="00040853">
            <w:pPr>
              <w:pStyle w:val="TableParagraph"/>
              <w:kinsoku w:val="0"/>
              <w:overflowPunct w:val="0"/>
              <w:spacing w:before="23"/>
              <w:ind w:left="71" w:right="3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Ulusal bilimsel toplantı ve etkinliklerde (sempozyum, kongre ve konferans gibi) düzenlemek veya başkanlık yapmak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58BC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F0F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6D27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5C26A4C" w14:textId="77777777" w:rsidTr="00040853">
        <w:trPr>
          <w:gridAfter w:val="1"/>
          <w:wAfter w:w="10" w:type="dxa"/>
          <w:trHeight w:val="602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669A" w14:textId="77777777" w:rsidR="00040853" w:rsidRDefault="00040853" w:rsidP="00040853">
            <w:pPr>
              <w:pStyle w:val="TableParagraph"/>
              <w:kinsoku w:val="0"/>
              <w:overflowPunct w:val="0"/>
              <w:spacing w:before="16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E456" w14:textId="77777777" w:rsidR="00040853" w:rsidRDefault="00040853" w:rsidP="00040853">
            <w:pPr>
              <w:pStyle w:val="TableParagraph"/>
              <w:kinsoku w:val="0"/>
              <w:overflowPunct w:val="0"/>
              <w:spacing w:before="15"/>
              <w:ind w:left="71" w:right="48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Belgelendirilen Ulusal hizmet içi ya da meslek içi eğitim almak (Yılda en fazla 1 tane ve 10 saatten az olmamak kaydıyla)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682C" w14:textId="77777777" w:rsidR="00040853" w:rsidRDefault="00040853" w:rsidP="00040853">
            <w:pPr>
              <w:pStyle w:val="TableParagraph"/>
              <w:kinsoku w:val="0"/>
              <w:overflowPunct w:val="0"/>
              <w:spacing w:before="176"/>
              <w:ind w:left="50" w:right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2AE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1F0F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00D1E58B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DC85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BE59" w14:textId="77777777" w:rsidR="00040853" w:rsidRDefault="00040853" w:rsidP="00040853">
            <w:pPr>
              <w:pStyle w:val="TableParagraph"/>
              <w:kinsoku w:val="0"/>
              <w:overflowPunct w:val="0"/>
              <w:spacing w:before="32"/>
              <w:ind w:left="71" w:right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Belgelendirilen Uluslararası hizmet içi ya da meslek içi eğitim almak (Yılda en fazla 1 tane ve 20 saatten az olmamak kaydıyla)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229D" w14:textId="77777777" w:rsidR="00040853" w:rsidRDefault="00040853" w:rsidP="00040853">
            <w:pPr>
              <w:pStyle w:val="TableParagraph"/>
              <w:kinsoku w:val="0"/>
              <w:overflowPunct w:val="0"/>
              <w:spacing w:before="191"/>
              <w:ind w:left="50" w:right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C969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9BF6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EB71200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A951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3528" w14:textId="77777777" w:rsidR="00040853" w:rsidRDefault="00040853" w:rsidP="00040853">
            <w:pPr>
              <w:pStyle w:val="TableParagraph"/>
              <w:kinsoku w:val="0"/>
              <w:overflowPunct w:val="0"/>
              <w:spacing w:before="24"/>
              <w:ind w:left="73" w:right="3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dışı belgelendirilen eğitim-öğretim ile ilgili etkinlikte görev almak (etkinlik başına)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35BA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right="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223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BB4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79AA6A97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E9E9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81FC" w14:textId="77777777" w:rsidR="00040853" w:rsidRDefault="00040853" w:rsidP="00040853">
            <w:pPr>
              <w:pStyle w:val="TableParagraph"/>
              <w:kinsoku w:val="0"/>
              <w:overflowPunct w:val="0"/>
              <w:spacing w:before="24"/>
              <w:ind w:left="73" w:right="3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Lisans öğrenci danışmanlıklarında öğrenci başına (Toplam puan 20 puanı geçemez.)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816D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right="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2D7C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9D54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63567ED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2336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87F0" w14:textId="77777777" w:rsidR="00040853" w:rsidRDefault="00040853" w:rsidP="00040853">
            <w:pPr>
              <w:pStyle w:val="TableParagraph"/>
              <w:kinsoku w:val="0"/>
              <w:overflowPunct w:val="0"/>
              <w:spacing w:before="24"/>
              <w:ind w:left="73" w:right="3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Yürütülen soruşturma veya soruşturma raportörlüğü (soruşturma başına)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DA4E" w14:textId="77777777" w:rsidR="00040853" w:rsidRPr="00040853" w:rsidRDefault="00040853" w:rsidP="00040853">
            <w:pPr>
              <w:pStyle w:val="TableParagraph"/>
              <w:kinsoku w:val="0"/>
              <w:overflowPunct w:val="0"/>
              <w:spacing w:before="162"/>
              <w:ind w:right="51"/>
              <w:jc w:val="both"/>
              <w:rPr>
                <w:sz w:val="22"/>
                <w:szCs w:val="22"/>
              </w:rPr>
            </w:pPr>
          </w:p>
          <w:p w14:paraId="40B5AD31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right="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F5E3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CB12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55D39975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C8A3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F160" w14:textId="77777777" w:rsidR="00040853" w:rsidRDefault="00040853" w:rsidP="00040853">
            <w:pPr>
              <w:pStyle w:val="TableParagraph"/>
              <w:kinsoku w:val="0"/>
              <w:overflowPunct w:val="0"/>
              <w:spacing w:before="24"/>
              <w:ind w:left="73" w:right="3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Bilirkişilik (en fazla 2)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D9C0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right="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678D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6D0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14E7EFB0" w14:textId="77777777" w:rsidTr="00040853">
        <w:trPr>
          <w:gridAfter w:val="1"/>
          <w:wAfter w:w="10" w:type="dxa"/>
          <w:trHeight w:val="599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745" w14:textId="77777777" w:rsidR="00040853" w:rsidRDefault="00040853" w:rsidP="00040853">
            <w:pPr>
              <w:pStyle w:val="TableParagraph"/>
              <w:kinsoku w:val="0"/>
              <w:overflowPunct w:val="0"/>
              <w:spacing w:before="157"/>
              <w:ind w:left="50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DCC5" w14:textId="77777777" w:rsidR="00040853" w:rsidRDefault="00040853" w:rsidP="00040853">
            <w:pPr>
              <w:pStyle w:val="TableParagraph"/>
              <w:kinsoku w:val="0"/>
              <w:overflowPunct w:val="0"/>
              <w:spacing w:before="24"/>
              <w:ind w:left="73" w:right="3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Alanında Davetli Konuşmacı/Yazar olarak faaliyette bulunmak.</w:t>
            </w:r>
          </w:p>
          <w:p w14:paraId="50564F14" w14:textId="77777777" w:rsidR="00040853" w:rsidRDefault="00040853" w:rsidP="00040853">
            <w:pPr>
              <w:pStyle w:val="TableParagraph"/>
              <w:kinsoku w:val="0"/>
              <w:overflowPunct w:val="0"/>
              <w:spacing w:before="24"/>
              <w:ind w:left="73" w:right="3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(Yılda en fazla 3 defa)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801E" w14:textId="77777777" w:rsidR="00040853" w:rsidRDefault="00040853" w:rsidP="00040853">
            <w:pPr>
              <w:pStyle w:val="TableParagraph"/>
              <w:kinsoku w:val="0"/>
              <w:overflowPunct w:val="0"/>
              <w:spacing w:before="162"/>
              <w:ind w:right="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CE2D" w14:textId="77777777" w:rsidR="00040853" w:rsidRP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4E90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53" w14:paraId="3CDFECED" w14:textId="77777777" w:rsidTr="00040853">
        <w:trPr>
          <w:gridAfter w:val="1"/>
          <w:wAfter w:w="10" w:type="dxa"/>
          <w:trHeight w:val="282"/>
        </w:trPr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F2B4" w14:textId="77777777" w:rsidR="00040853" w:rsidRDefault="00040853" w:rsidP="00040853">
            <w:pPr>
              <w:pStyle w:val="TableParagraph"/>
              <w:kinsoku w:val="0"/>
              <w:overflowPunct w:val="0"/>
              <w:spacing w:line="256" w:lineRule="exact"/>
              <w:ind w:left="7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5.19.Puanı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ACF8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8E2B" w14:textId="77777777" w:rsidR="00040853" w:rsidRDefault="00040853" w:rsidP="00040853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7CD772" w14:textId="77777777" w:rsidR="00040853" w:rsidRDefault="00040853"/>
    <w:sectPr w:rsidR="00040853" w:rsidSect="000D7034">
      <w:footerReference w:type="default" r:id="rId7"/>
      <w:pgSz w:w="11906" w:h="16838"/>
      <w:pgMar w:top="851" w:right="282" w:bottom="709" w:left="426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14C63" w14:textId="77777777" w:rsidR="00B33708" w:rsidRDefault="00B33708" w:rsidP="00040853">
      <w:pPr>
        <w:spacing w:after="0" w:line="240" w:lineRule="auto"/>
      </w:pPr>
      <w:r>
        <w:separator/>
      </w:r>
    </w:p>
  </w:endnote>
  <w:endnote w:type="continuationSeparator" w:id="0">
    <w:p w14:paraId="79153205" w14:textId="77777777" w:rsidR="00B33708" w:rsidRDefault="00B33708" w:rsidP="0004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157617"/>
      <w:docPartObj>
        <w:docPartGallery w:val="Page Numbers (Bottom of Page)"/>
        <w:docPartUnique/>
      </w:docPartObj>
    </w:sdtPr>
    <w:sdtEndPr/>
    <w:sdtContent>
      <w:p w14:paraId="5444DBC3" w14:textId="1D2ADE44" w:rsidR="000D7034" w:rsidRDefault="000D703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CE4DA" w14:textId="77777777" w:rsidR="00C5026C" w:rsidRDefault="00C502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7ECF9" w14:textId="77777777" w:rsidR="00B33708" w:rsidRDefault="00B33708" w:rsidP="00040853">
      <w:pPr>
        <w:spacing w:after="0" w:line="240" w:lineRule="auto"/>
      </w:pPr>
      <w:r>
        <w:separator/>
      </w:r>
    </w:p>
  </w:footnote>
  <w:footnote w:type="continuationSeparator" w:id="0">
    <w:p w14:paraId="356BC167" w14:textId="77777777" w:rsidR="00B33708" w:rsidRDefault="00B33708" w:rsidP="00040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44" w:hanging="708"/>
      </w:pPr>
      <w:rPr>
        <w:rFonts w:cs="Times New Roman"/>
        <w:b/>
        <w:bCs/>
        <w:spacing w:val="-2"/>
        <w:w w:val="100"/>
      </w:rPr>
    </w:lvl>
    <w:lvl w:ilvl="1">
      <w:start w:val="1"/>
      <w:numFmt w:val="decimal"/>
      <w:lvlText w:val="%1.%2."/>
      <w:lvlJc w:val="left"/>
      <w:pPr>
        <w:ind w:left="1844" w:hanging="708"/>
      </w:pPr>
      <w:rPr>
        <w:rFonts w:cs="Times New Roman"/>
        <w:b/>
        <w:bCs/>
        <w:spacing w:val="-4"/>
        <w:w w:val="78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Times New Roman" w:hAnsi="Times New Roman" w:cs="Times New Roman"/>
        <w:b/>
        <w:bCs/>
        <w:spacing w:val="-4"/>
        <w:w w:val="68"/>
        <w:sz w:val="24"/>
        <w:szCs w:val="24"/>
      </w:rPr>
    </w:lvl>
    <w:lvl w:ilvl="3">
      <w:numFmt w:val="bullet"/>
      <w:lvlText w:val="•"/>
      <w:lvlJc w:val="left"/>
      <w:pPr>
        <w:ind w:left="3153" w:hanging="720"/>
      </w:pPr>
    </w:lvl>
    <w:lvl w:ilvl="4">
      <w:numFmt w:val="bullet"/>
      <w:lvlText w:val="•"/>
      <w:lvlJc w:val="left"/>
      <w:pPr>
        <w:ind w:left="4326" w:hanging="720"/>
      </w:pPr>
    </w:lvl>
    <w:lvl w:ilvl="5">
      <w:numFmt w:val="bullet"/>
      <w:lvlText w:val="•"/>
      <w:lvlJc w:val="left"/>
      <w:pPr>
        <w:ind w:left="5499" w:hanging="720"/>
      </w:pPr>
    </w:lvl>
    <w:lvl w:ilvl="6">
      <w:numFmt w:val="bullet"/>
      <w:lvlText w:val="•"/>
      <w:lvlJc w:val="left"/>
      <w:pPr>
        <w:ind w:left="6673" w:hanging="720"/>
      </w:pPr>
    </w:lvl>
    <w:lvl w:ilvl="7">
      <w:numFmt w:val="bullet"/>
      <w:lvlText w:val="•"/>
      <w:lvlJc w:val="left"/>
      <w:pPr>
        <w:ind w:left="7846" w:hanging="720"/>
      </w:pPr>
    </w:lvl>
    <w:lvl w:ilvl="8">
      <w:numFmt w:val="bullet"/>
      <w:lvlText w:val="•"/>
      <w:lvlJc w:val="left"/>
      <w:pPr>
        <w:ind w:left="9019" w:hanging="720"/>
      </w:pPr>
    </w:lvl>
  </w:abstractNum>
  <w:abstractNum w:abstractNumId="1" w15:restartNumberingAfterBreak="0">
    <w:nsid w:val="00000403"/>
    <w:multiLevelType w:val="multilevel"/>
    <w:tmpl w:val="63E81790"/>
    <w:lvl w:ilvl="0">
      <w:start w:val="1"/>
      <w:numFmt w:val="lowerLetter"/>
      <w:lvlText w:val="%1)"/>
      <w:lvlJc w:val="left"/>
      <w:pPr>
        <w:ind w:left="1844" w:hanging="707"/>
      </w:pPr>
      <w:rPr>
        <w:rFonts w:ascii="Times New Roman" w:hAnsi="Times New Roman" w:cs="Times New Roman"/>
        <w:b/>
        <w:bCs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792" w:hanging="707"/>
      </w:pPr>
    </w:lvl>
    <w:lvl w:ilvl="2">
      <w:numFmt w:val="bullet"/>
      <w:lvlText w:val="•"/>
      <w:lvlJc w:val="left"/>
      <w:pPr>
        <w:ind w:left="3745" w:hanging="707"/>
      </w:pPr>
    </w:lvl>
    <w:lvl w:ilvl="3">
      <w:numFmt w:val="bullet"/>
      <w:lvlText w:val="•"/>
      <w:lvlJc w:val="left"/>
      <w:pPr>
        <w:ind w:left="4697" w:hanging="707"/>
      </w:pPr>
    </w:lvl>
    <w:lvl w:ilvl="4">
      <w:numFmt w:val="bullet"/>
      <w:lvlText w:val="•"/>
      <w:lvlJc w:val="left"/>
      <w:pPr>
        <w:ind w:left="5650" w:hanging="707"/>
      </w:pPr>
    </w:lvl>
    <w:lvl w:ilvl="5">
      <w:numFmt w:val="bullet"/>
      <w:lvlText w:val="•"/>
      <w:lvlJc w:val="left"/>
      <w:pPr>
        <w:ind w:left="6603" w:hanging="707"/>
      </w:pPr>
    </w:lvl>
    <w:lvl w:ilvl="6">
      <w:numFmt w:val="bullet"/>
      <w:lvlText w:val="•"/>
      <w:lvlJc w:val="left"/>
      <w:pPr>
        <w:ind w:left="7555" w:hanging="707"/>
      </w:pPr>
    </w:lvl>
    <w:lvl w:ilvl="7">
      <w:numFmt w:val="bullet"/>
      <w:lvlText w:val="•"/>
      <w:lvlJc w:val="left"/>
      <w:pPr>
        <w:ind w:left="8508" w:hanging="707"/>
      </w:pPr>
    </w:lvl>
    <w:lvl w:ilvl="8">
      <w:numFmt w:val="bullet"/>
      <w:lvlText w:val="•"/>
      <w:lvlJc w:val="left"/>
      <w:pPr>
        <w:ind w:left="9461" w:hanging="707"/>
      </w:pPr>
    </w:lvl>
  </w:abstractNum>
  <w:abstractNum w:abstractNumId="2" w15:restartNumberingAfterBreak="0">
    <w:nsid w:val="00000404"/>
    <w:multiLevelType w:val="multilevel"/>
    <w:tmpl w:val="9738C8CA"/>
    <w:lvl w:ilvl="0">
      <w:start w:val="1"/>
      <w:numFmt w:val="lowerLetter"/>
      <w:lvlText w:val="%1)"/>
      <w:lvlJc w:val="left"/>
      <w:pPr>
        <w:ind w:left="1841" w:hanging="707"/>
      </w:pPr>
      <w:rPr>
        <w:rFonts w:ascii="Times New Roman" w:hAnsi="Times New Roman" w:cs="Times New Roman"/>
        <w:b/>
        <w:bCs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792" w:hanging="707"/>
      </w:pPr>
    </w:lvl>
    <w:lvl w:ilvl="2">
      <w:numFmt w:val="bullet"/>
      <w:lvlText w:val="•"/>
      <w:lvlJc w:val="left"/>
      <w:pPr>
        <w:ind w:left="3745" w:hanging="707"/>
      </w:pPr>
    </w:lvl>
    <w:lvl w:ilvl="3">
      <w:numFmt w:val="bullet"/>
      <w:lvlText w:val="•"/>
      <w:lvlJc w:val="left"/>
      <w:pPr>
        <w:ind w:left="4697" w:hanging="707"/>
      </w:pPr>
    </w:lvl>
    <w:lvl w:ilvl="4">
      <w:numFmt w:val="bullet"/>
      <w:lvlText w:val="•"/>
      <w:lvlJc w:val="left"/>
      <w:pPr>
        <w:ind w:left="5650" w:hanging="707"/>
      </w:pPr>
    </w:lvl>
    <w:lvl w:ilvl="5">
      <w:numFmt w:val="bullet"/>
      <w:lvlText w:val="•"/>
      <w:lvlJc w:val="left"/>
      <w:pPr>
        <w:ind w:left="6603" w:hanging="707"/>
      </w:pPr>
    </w:lvl>
    <w:lvl w:ilvl="6">
      <w:numFmt w:val="bullet"/>
      <w:lvlText w:val="•"/>
      <w:lvlJc w:val="left"/>
      <w:pPr>
        <w:ind w:left="7555" w:hanging="707"/>
      </w:pPr>
    </w:lvl>
    <w:lvl w:ilvl="7">
      <w:numFmt w:val="bullet"/>
      <w:lvlText w:val="•"/>
      <w:lvlJc w:val="left"/>
      <w:pPr>
        <w:ind w:left="8508" w:hanging="707"/>
      </w:pPr>
    </w:lvl>
    <w:lvl w:ilvl="8">
      <w:numFmt w:val="bullet"/>
      <w:lvlText w:val="•"/>
      <w:lvlJc w:val="left"/>
      <w:pPr>
        <w:ind w:left="9461" w:hanging="707"/>
      </w:pPr>
    </w:lvl>
  </w:abstractNum>
  <w:abstractNum w:abstractNumId="3" w15:restartNumberingAfterBreak="0">
    <w:nsid w:val="00000405"/>
    <w:multiLevelType w:val="multilevel"/>
    <w:tmpl w:val="4F1A0ECC"/>
    <w:lvl w:ilvl="0">
      <w:start w:val="1"/>
      <w:numFmt w:val="lowerLetter"/>
      <w:lvlText w:val="%1)"/>
      <w:lvlJc w:val="left"/>
      <w:pPr>
        <w:ind w:left="1844" w:hanging="707"/>
      </w:pPr>
      <w:rPr>
        <w:rFonts w:ascii="Times New Roman" w:hAnsi="Times New Roman" w:cs="Times New Roman"/>
        <w:b/>
        <w:bCs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2792" w:hanging="707"/>
      </w:pPr>
    </w:lvl>
    <w:lvl w:ilvl="2">
      <w:numFmt w:val="bullet"/>
      <w:lvlText w:val="•"/>
      <w:lvlJc w:val="left"/>
      <w:pPr>
        <w:ind w:left="3745" w:hanging="707"/>
      </w:pPr>
    </w:lvl>
    <w:lvl w:ilvl="3">
      <w:numFmt w:val="bullet"/>
      <w:lvlText w:val="•"/>
      <w:lvlJc w:val="left"/>
      <w:pPr>
        <w:ind w:left="4697" w:hanging="707"/>
      </w:pPr>
    </w:lvl>
    <w:lvl w:ilvl="4">
      <w:numFmt w:val="bullet"/>
      <w:lvlText w:val="•"/>
      <w:lvlJc w:val="left"/>
      <w:pPr>
        <w:ind w:left="5650" w:hanging="707"/>
      </w:pPr>
    </w:lvl>
    <w:lvl w:ilvl="5">
      <w:numFmt w:val="bullet"/>
      <w:lvlText w:val="•"/>
      <w:lvlJc w:val="left"/>
      <w:pPr>
        <w:ind w:left="6603" w:hanging="707"/>
      </w:pPr>
    </w:lvl>
    <w:lvl w:ilvl="6">
      <w:numFmt w:val="bullet"/>
      <w:lvlText w:val="•"/>
      <w:lvlJc w:val="left"/>
      <w:pPr>
        <w:ind w:left="7555" w:hanging="707"/>
      </w:pPr>
    </w:lvl>
    <w:lvl w:ilvl="7">
      <w:numFmt w:val="bullet"/>
      <w:lvlText w:val="•"/>
      <w:lvlJc w:val="left"/>
      <w:pPr>
        <w:ind w:left="8508" w:hanging="707"/>
      </w:pPr>
    </w:lvl>
    <w:lvl w:ilvl="8">
      <w:numFmt w:val="bullet"/>
      <w:lvlText w:val="•"/>
      <w:lvlJc w:val="left"/>
      <w:pPr>
        <w:ind w:left="9461" w:hanging="70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1136" w:hanging="707"/>
      </w:pPr>
      <w:rPr>
        <w:rFonts w:ascii="Times New Roman" w:hAnsi="Times New Roman" w:cs="Times New Roman"/>
        <w:b w:val="0"/>
        <w:bCs w:val="0"/>
        <w:spacing w:val="-69"/>
        <w:w w:val="100"/>
        <w:sz w:val="24"/>
        <w:szCs w:val="24"/>
      </w:rPr>
    </w:lvl>
    <w:lvl w:ilvl="1">
      <w:numFmt w:val="bullet"/>
      <w:lvlText w:val="•"/>
      <w:lvlJc w:val="left"/>
      <w:pPr>
        <w:ind w:left="2162" w:hanging="707"/>
      </w:pPr>
    </w:lvl>
    <w:lvl w:ilvl="2">
      <w:numFmt w:val="bullet"/>
      <w:lvlText w:val="•"/>
      <w:lvlJc w:val="left"/>
      <w:pPr>
        <w:ind w:left="3185" w:hanging="707"/>
      </w:pPr>
    </w:lvl>
    <w:lvl w:ilvl="3">
      <w:numFmt w:val="bullet"/>
      <w:lvlText w:val="•"/>
      <w:lvlJc w:val="left"/>
      <w:pPr>
        <w:ind w:left="4207" w:hanging="707"/>
      </w:pPr>
    </w:lvl>
    <w:lvl w:ilvl="4">
      <w:numFmt w:val="bullet"/>
      <w:lvlText w:val="•"/>
      <w:lvlJc w:val="left"/>
      <w:pPr>
        <w:ind w:left="5230" w:hanging="707"/>
      </w:pPr>
    </w:lvl>
    <w:lvl w:ilvl="5">
      <w:numFmt w:val="bullet"/>
      <w:lvlText w:val="•"/>
      <w:lvlJc w:val="left"/>
      <w:pPr>
        <w:ind w:left="6253" w:hanging="707"/>
      </w:pPr>
    </w:lvl>
    <w:lvl w:ilvl="6">
      <w:numFmt w:val="bullet"/>
      <w:lvlText w:val="•"/>
      <w:lvlJc w:val="left"/>
      <w:pPr>
        <w:ind w:left="7275" w:hanging="707"/>
      </w:pPr>
    </w:lvl>
    <w:lvl w:ilvl="7">
      <w:numFmt w:val="bullet"/>
      <w:lvlText w:val="•"/>
      <w:lvlJc w:val="left"/>
      <w:pPr>
        <w:ind w:left="8298" w:hanging="707"/>
      </w:pPr>
    </w:lvl>
    <w:lvl w:ilvl="8">
      <w:numFmt w:val="bullet"/>
      <w:lvlText w:val="•"/>
      <w:lvlJc w:val="left"/>
      <w:pPr>
        <w:ind w:left="9321" w:hanging="707"/>
      </w:pPr>
    </w:lvl>
  </w:abstractNum>
  <w:abstractNum w:abstractNumId="5" w15:restartNumberingAfterBreak="0">
    <w:nsid w:val="00000407"/>
    <w:multiLevelType w:val="multilevel"/>
    <w:tmpl w:val="0000088A"/>
    <w:lvl w:ilvl="0">
      <w:start w:val="3"/>
      <w:numFmt w:val="decimal"/>
      <w:lvlText w:val="%1."/>
      <w:lvlJc w:val="left"/>
      <w:pPr>
        <w:ind w:left="1844" w:hanging="708"/>
      </w:pPr>
      <w:rPr>
        <w:rFonts w:ascii="Times New Roman" w:hAnsi="Times New Roman" w:cs="Times New Roman"/>
        <w:b/>
        <w:bCs/>
        <w:spacing w:val="-13"/>
        <w:w w:val="82"/>
        <w:sz w:val="24"/>
        <w:szCs w:val="24"/>
      </w:rPr>
    </w:lvl>
    <w:lvl w:ilvl="1">
      <w:start w:val="1"/>
      <w:numFmt w:val="decimal"/>
      <w:lvlText w:val="%1.%2"/>
      <w:lvlJc w:val="left"/>
      <w:pPr>
        <w:ind w:left="1844" w:hanging="708"/>
      </w:pPr>
      <w:rPr>
        <w:rFonts w:ascii="Times New Roman" w:hAnsi="Times New Roman" w:cs="Times New Roman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745" w:hanging="708"/>
      </w:pPr>
    </w:lvl>
    <w:lvl w:ilvl="3">
      <w:numFmt w:val="bullet"/>
      <w:lvlText w:val="•"/>
      <w:lvlJc w:val="left"/>
      <w:pPr>
        <w:ind w:left="4697" w:hanging="708"/>
      </w:pPr>
    </w:lvl>
    <w:lvl w:ilvl="4">
      <w:numFmt w:val="bullet"/>
      <w:lvlText w:val="•"/>
      <w:lvlJc w:val="left"/>
      <w:pPr>
        <w:ind w:left="5650" w:hanging="708"/>
      </w:pPr>
    </w:lvl>
    <w:lvl w:ilvl="5">
      <w:numFmt w:val="bullet"/>
      <w:lvlText w:val="•"/>
      <w:lvlJc w:val="left"/>
      <w:pPr>
        <w:ind w:left="6603" w:hanging="708"/>
      </w:pPr>
    </w:lvl>
    <w:lvl w:ilvl="6">
      <w:numFmt w:val="bullet"/>
      <w:lvlText w:val="•"/>
      <w:lvlJc w:val="left"/>
      <w:pPr>
        <w:ind w:left="7555" w:hanging="708"/>
      </w:pPr>
    </w:lvl>
    <w:lvl w:ilvl="7">
      <w:numFmt w:val="bullet"/>
      <w:lvlText w:val="•"/>
      <w:lvlJc w:val="left"/>
      <w:pPr>
        <w:ind w:left="8508" w:hanging="708"/>
      </w:pPr>
    </w:lvl>
    <w:lvl w:ilvl="8">
      <w:numFmt w:val="bullet"/>
      <w:lvlText w:val="•"/>
      <w:lvlJc w:val="left"/>
      <w:pPr>
        <w:ind w:left="9461" w:hanging="708"/>
      </w:pPr>
    </w:lvl>
  </w:abstractNum>
  <w:abstractNum w:abstractNumId="6" w15:restartNumberingAfterBreak="0">
    <w:nsid w:val="20BA34D2"/>
    <w:multiLevelType w:val="hybridMultilevel"/>
    <w:tmpl w:val="85E40198"/>
    <w:lvl w:ilvl="0" w:tplc="5BAEAD4E">
      <w:start w:val="1"/>
      <w:numFmt w:val="lowerLetter"/>
      <w:lvlText w:val="%1)"/>
      <w:lvlJc w:val="left"/>
      <w:pPr>
        <w:ind w:left="149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216" w:hanging="360"/>
      </w:pPr>
    </w:lvl>
    <w:lvl w:ilvl="2" w:tplc="041F001B" w:tentative="1">
      <w:start w:val="1"/>
      <w:numFmt w:val="lowerRoman"/>
      <w:lvlText w:val="%3."/>
      <w:lvlJc w:val="right"/>
      <w:pPr>
        <w:ind w:left="2936" w:hanging="180"/>
      </w:pPr>
    </w:lvl>
    <w:lvl w:ilvl="3" w:tplc="041F000F" w:tentative="1">
      <w:start w:val="1"/>
      <w:numFmt w:val="decimal"/>
      <w:lvlText w:val="%4."/>
      <w:lvlJc w:val="left"/>
      <w:pPr>
        <w:ind w:left="3656" w:hanging="360"/>
      </w:pPr>
    </w:lvl>
    <w:lvl w:ilvl="4" w:tplc="041F0019" w:tentative="1">
      <w:start w:val="1"/>
      <w:numFmt w:val="lowerLetter"/>
      <w:lvlText w:val="%5."/>
      <w:lvlJc w:val="left"/>
      <w:pPr>
        <w:ind w:left="4376" w:hanging="360"/>
      </w:pPr>
    </w:lvl>
    <w:lvl w:ilvl="5" w:tplc="041F001B" w:tentative="1">
      <w:start w:val="1"/>
      <w:numFmt w:val="lowerRoman"/>
      <w:lvlText w:val="%6."/>
      <w:lvlJc w:val="right"/>
      <w:pPr>
        <w:ind w:left="5096" w:hanging="180"/>
      </w:pPr>
    </w:lvl>
    <w:lvl w:ilvl="6" w:tplc="041F000F" w:tentative="1">
      <w:start w:val="1"/>
      <w:numFmt w:val="decimal"/>
      <w:lvlText w:val="%7."/>
      <w:lvlJc w:val="left"/>
      <w:pPr>
        <w:ind w:left="5816" w:hanging="360"/>
      </w:pPr>
    </w:lvl>
    <w:lvl w:ilvl="7" w:tplc="041F0019" w:tentative="1">
      <w:start w:val="1"/>
      <w:numFmt w:val="lowerLetter"/>
      <w:lvlText w:val="%8."/>
      <w:lvlJc w:val="left"/>
      <w:pPr>
        <w:ind w:left="6536" w:hanging="360"/>
      </w:pPr>
    </w:lvl>
    <w:lvl w:ilvl="8" w:tplc="041F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53"/>
    <w:rsid w:val="00040853"/>
    <w:rsid w:val="000D7034"/>
    <w:rsid w:val="0018522C"/>
    <w:rsid w:val="00221B68"/>
    <w:rsid w:val="00337FAC"/>
    <w:rsid w:val="00347A29"/>
    <w:rsid w:val="00370FE6"/>
    <w:rsid w:val="006008C9"/>
    <w:rsid w:val="007A53E4"/>
    <w:rsid w:val="00872F1C"/>
    <w:rsid w:val="00943D26"/>
    <w:rsid w:val="009E1521"/>
    <w:rsid w:val="00A91C9E"/>
    <w:rsid w:val="00B33708"/>
    <w:rsid w:val="00C134EE"/>
    <w:rsid w:val="00C20F03"/>
    <w:rsid w:val="00C5026C"/>
    <w:rsid w:val="00EB4BC4"/>
    <w:rsid w:val="00F2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4060C"/>
  <w15:chartTrackingRefBased/>
  <w15:docId w15:val="{02DAB257-4865-4B1F-97A1-D620EEFE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1"/>
    <w:qFormat/>
    <w:rsid w:val="00040853"/>
    <w:pPr>
      <w:widowControl w:val="0"/>
      <w:autoSpaceDE w:val="0"/>
      <w:autoSpaceDN w:val="0"/>
      <w:adjustRightInd w:val="0"/>
      <w:spacing w:after="0" w:line="240" w:lineRule="auto"/>
      <w:ind w:left="1844" w:hanging="709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0853"/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40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040853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040853"/>
    <w:pPr>
      <w:widowControl w:val="0"/>
      <w:autoSpaceDE w:val="0"/>
      <w:autoSpaceDN w:val="0"/>
      <w:adjustRightInd w:val="0"/>
      <w:spacing w:after="0" w:line="240" w:lineRule="auto"/>
      <w:ind w:left="1844" w:hanging="709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408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4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0853"/>
  </w:style>
  <w:style w:type="paragraph" w:styleId="AltBilgi">
    <w:name w:val="footer"/>
    <w:basedOn w:val="Normal"/>
    <w:link w:val="AltBilgiChar"/>
    <w:uiPriority w:val="99"/>
    <w:unhideWhenUsed/>
    <w:rsid w:val="0004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0853"/>
  </w:style>
  <w:style w:type="paragraph" w:styleId="AralkYok">
    <w:name w:val="No Spacing"/>
    <w:link w:val="AralkYokChar"/>
    <w:uiPriority w:val="1"/>
    <w:qFormat/>
    <w:rsid w:val="006008C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008C9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KARAYEL</dc:creator>
  <cp:keywords/>
  <dc:description/>
  <cp:lastModifiedBy>Uğur SÜRÜL</cp:lastModifiedBy>
  <cp:revision>2</cp:revision>
  <cp:lastPrinted>2020-10-08T13:09:00Z</cp:lastPrinted>
  <dcterms:created xsi:type="dcterms:W3CDTF">2020-10-19T06:29:00Z</dcterms:created>
  <dcterms:modified xsi:type="dcterms:W3CDTF">2020-10-19T06:29:00Z</dcterms:modified>
</cp:coreProperties>
</file>