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FD43C" w14:textId="033EF79C" w:rsidR="00040853" w:rsidRDefault="00040853" w:rsidP="00040853">
      <w:pPr>
        <w:pStyle w:val="Balk1"/>
        <w:kinsoku w:val="0"/>
        <w:overflowPunct w:val="0"/>
        <w:spacing w:before="76"/>
        <w:ind w:left="1633" w:right="1652" w:firstLine="0"/>
        <w:jc w:val="center"/>
      </w:pPr>
      <w:r>
        <w:t>DÖRDÜNCÜ BÖLÜM</w:t>
      </w:r>
    </w:p>
    <w:p w14:paraId="230DDDE3" w14:textId="77777777" w:rsidR="00040853" w:rsidRDefault="00040853" w:rsidP="00040853">
      <w:pPr>
        <w:pStyle w:val="GvdeMetni"/>
        <w:kinsoku w:val="0"/>
        <w:overflowPunct w:val="0"/>
        <w:spacing w:before="3"/>
        <w:jc w:val="both"/>
        <w:rPr>
          <w:b/>
          <w:bCs/>
          <w:sz w:val="29"/>
          <w:szCs w:val="2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0570"/>
      </w:tblGrid>
      <w:tr w:rsidR="00040853" w14:paraId="675443DD" w14:textId="77777777" w:rsidTr="00040853">
        <w:trPr>
          <w:trHeight w:val="53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0A01" w14:textId="77777777" w:rsidR="00040853" w:rsidRDefault="00040853" w:rsidP="00040853">
            <w:pPr>
              <w:pStyle w:val="TableParagraph"/>
              <w:kinsoku w:val="0"/>
              <w:overflowPunct w:val="0"/>
              <w:spacing w:before="153"/>
              <w:ind w:left="69"/>
              <w:jc w:val="both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0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ABF94" w14:textId="77777777" w:rsidR="00040853" w:rsidRDefault="00040853" w:rsidP="00A91C9E">
            <w:pPr>
              <w:pStyle w:val="TableParagraph"/>
              <w:kinsoku w:val="0"/>
              <w:overflowPunct w:val="0"/>
              <w:spacing w:before="38"/>
              <w:ind w:left="6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PROFESÖR KADROLARINA YÜKSELTİLME VE ATANMALARDA DİKKATE ALINACAK PUANLAMA VE DEĞERLENDİRME SİSTEMİ</w:t>
            </w:r>
          </w:p>
        </w:tc>
      </w:tr>
    </w:tbl>
    <w:p w14:paraId="26BC70D8" w14:textId="77777777" w:rsidR="00040853" w:rsidRDefault="00040853" w:rsidP="00040853">
      <w:pPr>
        <w:pStyle w:val="GvdeMetni"/>
        <w:kinsoku w:val="0"/>
        <w:overflowPunct w:val="0"/>
        <w:spacing w:before="3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081"/>
        <w:gridCol w:w="641"/>
        <w:gridCol w:w="965"/>
        <w:gridCol w:w="963"/>
        <w:gridCol w:w="960"/>
        <w:gridCol w:w="960"/>
      </w:tblGrid>
      <w:tr w:rsidR="00040853" w14:paraId="4F5913BF" w14:textId="77777777" w:rsidTr="00040853">
        <w:trPr>
          <w:trHeight w:val="10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D61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BF6FCC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C27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A15BE0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MAKALELER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18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9A87E0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826D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7892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53C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3BA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520A921F" w14:textId="77777777" w:rsidTr="00040853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63A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5E979CCB" w14:textId="77777777" w:rsidR="00040853" w:rsidRDefault="00040853" w:rsidP="00040853">
            <w:pPr>
              <w:pStyle w:val="TableParagraph"/>
              <w:kinsoku w:val="0"/>
              <w:overflowPunct w:val="0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F361" w14:textId="77777777" w:rsidR="00040853" w:rsidRDefault="00040853" w:rsidP="00040853">
            <w:pPr>
              <w:pStyle w:val="TableParagraph"/>
              <w:kinsoku w:val="0"/>
              <w:overflowPunct w:val="0"/>
              <w:spacing w:before="44" w:line="267" w:lineRule="exact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kapsamında taranan dergilerde yayınlanmış,</w:t>
            </w:r>
          </w:p>
          <w:p w14:paraId="7D93D60F" w14:textId="77777777" w:rsidR="00040853" w:rsidRDefault="00040853" w:rsidP="00040853">
            <w:pPr>
              <w:pStyle w:val="TableParagraph"/>
              <w:kinsoku w:val="0"/>
              <w:overflowPunct w:val="0"/>
              <w:ind w:left="69" w:right="15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teknik</w:t>
            </w:r>
            <w:proofErr w:type="gramEnd"/>
            <w:r>
              <w:rPr>
                <w:sz w:val="22"/>
                <w:szCs w:val="22"/>
              </w:rPr>
              <w:t xml:space="preserve"> not, editöre mektup, tartışma, vaka takdimi, özet, derleme ve kitap kritiği türünden yayınlar dışındaki makaleler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72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17BC6837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8A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14E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828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DC0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FB73F4F" w14:textId="77777777" w:rsidTr="00040853"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A053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32D79407" w14:textId="77777777" w:rsidR="00040853" w:rsidRDefault="00040853" w:rsidP="00040853">
            <w:pPr>
              <w:pStyle w:val="TableParagraph"/>
              <w:kinsoku w:val="0"/>
              <w:overflowPunct w:val="0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9E66" w14:textId="77777777" w:rsidR="00040853" w:rsidRDefault="00040853" w:rsidP="00040853">
            <w:pPr>
              <w:pStyle w:val="TableParagraph"/>
              <w:kinsoku w:val="0"/>
              <w:overflowPunct w:val="0"/>
              <w:spacing w:before="44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dışındaki indeksler tarafından yayınlanmış,</w:t>
            </w:r>
          </w:p>
          <w:p w14:paraId="7D0757F6" w14:textId="77777777" w:rsidR="00040853" w:rsidRDefault="00040853" w:rsidP="00040853">
            <w:pPr>
              <w:pStyle w:val="TableParagraph"/>
              <w:kinsoku w:val="0"/>
              <w:overflowPunct w:val="0"/>
              <w:spacing w:before="1"/>
              <w:ind w:left="69" w:right="15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teknik</w:t>
            </w:r>
            <w:proofErr w:type="gramEnd"/>
            <w:r>
              <w:rPr>
                <w:sz w:val="22"/>
                <w:szCs w:val="22"/>
              </w:rPr>
              <w:t xml:space="preserve"> not, editöre mektup, tartışma, vaka takdimi, özet, derleme ve kitap kritiği türünden yayınlar dışındaki makaleler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7F51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630EFF25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1B8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42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834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291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1889111" w14:textId="77777777" w:rsidTr="00040853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A9F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12123EFA" w14:textId="77777777" w:rsidR="00040853" w:rsidRDefault="00040853" w:rsidP="00040853">
            <w:pPr>
              <w:pStyle w:val="TableParagraph"/>
              <w:kinsoku w:val="0"/>
              <w:overflowPunct w:val="0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AC8C" w14:textId="77777777" w:rsidR="00040853" w:rsidRDefault="00040853" w:rsidP="00040853">
            <w:pPr>
              <w:pStyle w:val="TableParagraph"/>
              <w:kinsoku w:val="0"/>
              <w:overflowPunct w:val="0"/>
              <w:spacing w:before="95" w:line="237" w:lineRule="auto"/>
              <w:ind w:left="69" w:right="5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Hakemli bilimsel dergilerde yayınlanmış, teknik not, editöre mektup, tartışma, vaka takdimi, özet, derleme ve kitap kritiği</w:t>
            </w:r>
          </w:p>
          <w:p w14:paraId="58166BBF" w14:textId="77777777" w:rsidR="00040853" w:rsidRDefault="00040853" w:rsidP="00040853">
            <w:pPr>
              <w:pStyle w:val="TableParagraph"/>
              <w:kinsoku w:val="0"/>
              <w:overflowPunct w:val="0"/>
              <w:spacing w:before="1" w:line="252" w:lineRule="exact"/>
              <w:ind w:left="6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türünden</w:t>
            </w:r>
            <w:proofErr w:type="gramEnd"/>
            <w:r>
              <w:rPr>
                <w:sz w:val="22"/>
                <w:szCs w:val="22"/>
              </w:rPr>
              <w:t xml:space="preserve"> yayınlar dışındaki makaleler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6603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2EC662F3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C07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A9C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4BB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1E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0D992EE" w14:textId="77777777" w:rsidTr="00040853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1FD4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50FBDC02" w14:textId="77777777" w:rsidR="00040853" w:rsidRDefault="00040853" w:rsidP="00040853">
            <w:pPr>
              <w:pStyle w:val="TableParagraph"/>
              <w:kinsoku w:val="0"/>
              <w:overflowPunct w:val="0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2A51" w14:textId="77777777" w:rsidR="00040853" w:rsidRDefault="00040853" w:rsidP="00040853">
            <w:pPr>
              <w:pStyle w:val="TableParagraph"/>
              <w:kinsoku w:val="0"/>
              <w:overflowPunct w:val="0"/>
              <w:spacing w:before="91" w:line="270" w:lineRule="atLeast"/>
              <w:ind w:left="69" w:righ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bilimsel dergilerde yayınlanmış, teknik not, editöre mektup, tartışma, vaka takdimi, özet, derleme ve kitap kritiği türünden yayınlar dışındaki makaleler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4D5B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1DCC4D10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30B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E0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7A9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995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24B31E7" w14:textId="77777777" w:rsidTr="00040853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78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B8B02E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4BCDB9" w14:textId="77777777" w:rsidR="00040853" w:rsidRDefault="00040853" w:rsidP="00040853">
            <w:pPr>
              <w:pStyle w:val="TableParagraph"/>
              <w:kinsoku w:val="0"/>
              <w:overflowPunct w:val="0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317" w14:textId="77777777" w:rsidR="00040853" w:rsidRDefault="00040853" w:rsidP="00040853">
            <w:pPr>
              <w:pStyle w:val="TableParagraph"/>
              <w:kinsoku w:val="0"/>
              <w:overflowPunct w:val="0"/>
              <w:spacing w:before="122"/>
              <w:ind w:left="69" w:righ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 ve 4. maddelerde belirtilen dergilerde yayınlanmış, teknik not, editöre mektup, tartışma, vaka takdimi, özet, derleme ve</w:t>
            </w:r>
          </w:p>
          <w:p w14:paraId="07BDC51A" w14:textId="77777777" w:rsidR="00040853" w:rsidRDefault="00040853" w:rsidP="00040853">
            <w:pPr>
              <w:pStyle w:val="TableParagraph"/>
              <w:kinsoku w:val="0"/>
              <w:overflowPunct w:val="0"/>
              <w:spacing w:line="270" w:lineRule="atLeast"/>
              <w:ind w:left="69" w:right="9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kitap</w:t>
            </w:r>
            <w:proofErr w:type="gramEnd"/>
            <w:r>
              <w:rPr>
                <w:sz w:val="22"/>
                <w:szCs w:val="22"/>
              </w:rPr>
              <w:t xml:space="preserve"> kritiği türünden yayınlar için adı geçen maddelerde belirtilen puanların yarısı.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20C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643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3C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347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D95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E3E711C" w14:textId="77777777" w:rsidTr="00040853">
        <w:trPr>
          <w:trHeight w:val="299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D73" w14:textId="77777777" w:rsidR="00040853" w:rsidRDefault="00040853" w:rsidP="00040853">
            <w:pPr>
              <w:pStyle w:val="TableParagraph"/>
              <w:kinsoku w:val="0"/>
              <w:overflowPunct w:val="0"/>
              <w:spacing w:before="28" w:line="252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4.1.Puanı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92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E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7AE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15E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65C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860A66" w14:textId="77777777" w:rsidR="00040853" w:rsidRDefault="00040853" w:rsidP="00040853">
      <w:pPr>
        <w:pStyle w:val="GvdeMetni"/>
        <w:kinsoku w:val="0"/>
        <w:overflowPunct w:val="0"/>
        <w:spacing w:after="1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081"/>
        <w:gridCol w:w="641"/>
        <w:gridCol w:w="965"/>
        <w:gridCol w:w="963"/>
        <w:gridCol w:w="960"/>
        <w:gridCol w:w="960"/>
      </w:tblGrid>
      <w:tr w:rsidR="00040853" w14:paraId="12DE0BD4" w14:textId="77777777" w:rsidTr="00040853">
        <w:trPr>
          <w:trHeight w:val="1017"/>
        </w:trPr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D2F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42FBE8D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F91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3AE231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ULUSLARARASI BİLDİRİLER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5A0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FE8B7E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4F85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66A0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E2A4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713D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03F58F48" w14:textId="77777777" w:rsidTr="00040853">
        <w:trPr>
          <w:trHeight w:val="5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F3F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BCAD" w14:textId="77777777" w:rsidR="00040853" w:rsidRDefault="00040853" w:rsidP="00040853">
            <w:pPr>
              <w:pStyle w:val="TableParagraph"/>
              <w:kinsoku w:val="0"/>
              <w:overflowPunct w:val="0"/>
              <w:spacing w:before="28"/>
              <w:ind w:left="69" w:right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sempozyum, kongre ve konferansların bildiriler kitabında tam metin olarak yayınlanmış bildiriler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4D4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8AC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03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5CF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82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FE5AB0F" w14:textId="77777777" w:rsidTr="00040853">
        <w:trPr>
          <w:trHeight w:val="5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5CC6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0ACC" w14:textId="77777777" w:rsidR="00040853" w:rsidRDefault="00040853" w:rsidP="00040853">
            <w:pPr>
              <w:pStyle w:val="TableParagraph"/>
              <w:kinsoku w:val="0"/>
              <w:overflowPunct w:val="0"/>
              <w:spacing w:before="32" w:line="237" w:lineRule="auto"/>
              <w:ind w:left="69" w:right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sempozyum, kongre ve konferansların bildiriler kitabında özet metin olarak yayınlanmış bildiriler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F91D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D8E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A1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40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968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F4D2B6E" w14:textId="77777777" w:rsidTr="00040853">
        <w:trPr>
          <w:trHeight w:val="6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09FB" w14:textId="77777777" w:rsidR="00040853" w:rsidRDefault="00040853" w:rsidP="00040853">
            <w:pPr>
              <w:pStyle w:val="TableParagraph"/>
              <w:kinsoku w:val="0"/>
              <w:overflowPunct w:val="0"/>
              <w:spacing w:before="164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07A" w14:textId="77777777" w:rsidR="00040853" w:rsidRDefault="00040853" w:rsidP="00040853">
            <w:pPr>
              <w:pStyle w:val="TableParagraph"/>
              <w:kinsoku w:val="0"/>
              <w:overflowPunct w:val="0"/>
              <w:spacing w:before="30"/>
              <w:ind w:left="69" w:right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sempozyum, kongre ve konferansların bildiriler kitabında yayınlanmamış, poster veya sözlü sunumlar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08D" w14:textId="77777777" w:rsidR="00040853" w:rsidRDefault="00040853" w:rsidP="00040853">
            <w:pPr>
              <w:pStyle w:val="TableParagraph"/>
              <w:kinsoku w:val="0"/>
              <w:overflowPunct w:val="0"/>
              <w:spacing w:before="164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87B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1F1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C5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405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E9B6C49" w14:textId="77777777" w:rsidTr="00040853">
        <w:trPr>
          <w:trHeight w:val="299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A27" w14:textId="77777777" w:rsidR="00040853" w:rsidRDefault="00040853" w:rsidP="00040853">
            <w:pPr>
              <w:pStyle w:val="TableParagraph"/>
              <w:kinsoku w:val="0"/>
              <w:overflowPunct w:val="0"/>
              <w:spacing w:before="28" w:line="252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4.2.Puanı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694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FDA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56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93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9F1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960876" w14:textId="77777777" w:rsidR="00040853" w:rsidRDefault="00040853" w:rsidP="00040853">
      <w:pPr>
        <w:pStyle w:val="GvdeMetni"/>
        <w:kinsoku w:val="0"/>
        <w:overflowPunct w:val="0"/>
        <w:spacing w:before="1"/>
        <w:jc w:val="both"/>
        <w:rPr>
          <w:b/>
          <w:bCs/>
          <w:sz w:val="26"/>
          <w:szCs w:val="26"/>
        </w:rPr>
      </w:pPr>
    </w:p>
    <w:tbl>
      <w:tblPr>
        <w:tblW w:w="1112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30"/>
        <w:gridCol w:w="10"/>
        <w:gridCol w:w="6071"/>
        <w:gridCol w:w="10"/>
        <w:gridCol w:w="631"/>
        <w:gridCol w:w="10"/>
        <w:gridCol w:w="955"/>
        <w:gridCol w:w="10"/>
        <w:gridCol w:w="953"/>
        <w:gridCol w:w="10"/>
        <w:gridCol w:w="950"/>
        <w:gridCol w:w="10"/>
        <w:gridCol w:w="950"/>
        <w:gridCol w:w="10"/>
      </w:tblGrid>
      <w:tr w:rsidR="00040853" w14:paraId="2A70B788" w14:textId="77777777" w:rsidTr="00040853">
        <w:trPr>
          <w:gridBefore w:val="1"/>
          <w:wBefore w:w="10" w:type="dxa"/>
          <w:trHeight w:val="102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457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A90C0C" w14:textId="77777777" w:rsidR="00040853" w:rsidRDefault="00040853" w:rsidP="00040853">
            <w:pPr>
              <w:pStyle w:val="TableParagraph"/>
              <w:kinsoku w:val="0"/>
              <w:overflowPunct w:val="0"/>
              <w:spacing w:before="141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011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761224" w14:textId="77777777" w:rsidR="00040853" w:rsidRDefault="00040853" w:rsidP="00040853">
            <w:pPr>
              <w:pStyle w:val="TableParagraph"/>
              <w:kinsoku w:val="0"/>
              <w:overflowPunct w:val="0"/>
              <w:spacing w:before="141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ULUSAL BİLDİRİLER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98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B56B8E" w14:textId="77777777" w:rsidR="00040853" w:rsidRDefault="00040853" w:rsidP="00040853">
            <w:pPr>
              <w:pStyle w:val="TableParagraph"/>
              <w:kinsoku w:val="0"/>
              <w:overflowPunct w:val="0"/>
              <w:spacing w:before="141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00CD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69F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6CE8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F6BE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63282FD" w14:textId="77777777" w:rsidTr="00040853">
        <w:trPr>
          <w:gridBefore w:val="1"/>
          <w:wBefore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472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3A9" w14:textId="77777777" w:rsidR="00040853" w:rsidRDefault="00040853" w:rsidP="00040853">
            <w:pPr>
              <w:pStyle w:val="TableParagraph"/>
              <w:kinsoku w:val="0"/>
              <w:overflowPunct w:val="0"/>
              <w:spacing w:before="28"/>
              <w:ind w:left="69" w:right="2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konferansların bildiriler kitabında tam metin olarak yayınlanmış bildiriler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9F6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7E0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203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F55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BAC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3D2102C" w14:textId="77777777" w:rsidTr="00040853">
        <w:trPr>
          <w:gridBefore w:val="1"/>
          <w:wBefore w:w="10" w:type="dxa"/>
          <w:trHeight w:val="6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1954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50E8" w14:textId="77777777" w:rsidR="00040853" w:rsidRDefault="00040853" w:rsidP="00040853">
            <w:pPr>
              <w:pStyle w:val="TableParagraph"/>
              <w:kinsoku w:val="0"/>
              <w:overflowPunct w:val="0"/>
              <w:spacing w:before="32" w:line="237" w:lineRule="auto"/>
              <w:ind w:left="69" w:right="2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konferansların bildiriler kitabında özet metin olarak yayınlanmış bildiriler</w:t>
            </w:r>
          </w:p>
          <w:p w14:paraId="673CA042" w14:textId="77777777" w:rsidR="00040853" w:rsidRPr="00752CFF" w:rsidRDefault="00040853" w:rsidP="00040853">
            <w:pPr>
              <w:jc w:val="both"/>
            </w:pPr>
          </w:p>
          <w:p w14:paraId="1BDCE4DD" w14:textId="77777777" w:rsidR="00040853" w:rsidRPr="00752CFF" w:rsidRDefault="00040853" w:rsidP="00040853">
            <w:pPr>
              <w:tabs>
                <w:tab w:val="left" w:pos="1620"/>
              </w:tabs>
              <w:jc w:val="both"/>
            </w:pPr>
            <w: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072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E4B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4BB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920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5CB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FF8FED5" w14:textId="77777777" w:rsidTr="00040853">
        <w:trPr>
          <w:gridBefore w:val="1"/>
          <w:wBefore w:w="10" w:type="dxa"/>
          <w:trHeight w:val="6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2DAD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4C32" w14:textId="77777777" w:rsidR="00040853" w:rsidRDefault="00040853" w:rsidP="00040853">
            <w:pPr>
              <w:pStyle w:val="TableParagraph"/>
              <w:kinsoku w:val="0"/>
              <w:overflowPunct w:val="0"/>
              <w:spacing w:before="32" w:line="237" w:lineRule="auto"/>
              <w:ind w:left="69" w:right="2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konferansların bildiriler kitabında yayınlanmamış, poster veya sözlü sunumlar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E7DE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F0F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DC5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06C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A0E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C2745B0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E1B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4.3.Puanı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2BA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50F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603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C5D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BB3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9F4FC06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9A92B7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7B46C77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47D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C5134BA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C3E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49146A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KİTAPLAR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4F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14C8C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CC49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F87E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C9CD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70A7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2A0C9BE0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FB1B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0789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dışında yayınlanmış kitap yazarlığı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EC9B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EE5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7F8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7A7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F1B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6724586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23D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B09" w14:textId="77777777" w:rsidR="00040853" w:rsidRDefault="00040853" w:rsidP="00040853">
            <w:pPr>
              <w:pStyle w:val="TableParagraph"/>
              <w:kinsoku w:val="0"/>
              <w:overflowPunct w:val="0"/>
              <w:spacing w:before="55" w:line="270" w:lineRule="atLeast"/>
              <w:ind w:left="69" w:right="3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Yurt dışında yayınlanmış kitap içerisinde bölüm yazarlığı her bir bölüm için (Aynı kitapta en fazla 2 </w:t>
            </w:r>
            <w:proofErr w:type="gramStart"/>
            <w:r>
              <w:rPr>
                <w:sz w:val="22"/>
                <w:szCs w:val="22"/>
              </w:rPr>
              <w:t>bölüm )</w:t>
            </w:r>
            <w:proofErr w:type="gramEnd"/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000C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95C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40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1BD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63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D3CCC04" w14:textId="77777777" w:rsidTr="00040853">
        <w:trPr>
          <w:gridAfter w:val="1"/>
          <w:wAfter w:w="10" w:type="dxa"/>
          <w:trHeight w:val="3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09B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517A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6" w:lineRule="exact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içinde yayınlanmış kitap yazarlığı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7E4E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26A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27A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91C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42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2B6B712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707E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9712" w14:textId="77777777" w:rsidR="00040853" w:rsidRDefault="00040853" w:rsidP="00040853">
            <w:pPr>
              <w:pStyle w:val="TableParagraph"/>
              <w:kinsoku w:val="0"/>
              <w:overflowPunct w:val="0"/>
              <w:spacing w:before="53" w:line="270" w:lineRule="atLeast"/>
              <w:ind w:left="69" w:right="4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içinde yayınlanmış kitap içerisinde bölüm yazarlığı her bir bölüm için (Aynı kitapta en fazla 2 bölüm)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6CC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BC9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1D2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971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4E7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8D8D8C7" w14:textId="77777777" w:rsidTr="00040853">
        <w:trPr>
          <w:gridAfter w:val="1"/>
          <w:wAfter w:w="10" w:type="dxa"/>
          <w:trHeight w:val="6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FBD7" w14:textId="77777777" w:rsidR="00040853" w:rsidRDefault="00040853" w:rsidP="00040853">
            <w:pPr>
              <w:pStyle w:val="TableParagraph"/>
              <w:kinsoku w:val="0"/>
              <w:overflowPunct w:val="0"/>
              <w:spacing w:before="158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39D3" w14:textId="77777777" w:rsidR="00040853" w:rsidRDefault="00040853" w:rsidP="00040853">
            <w:pPr>
              <w:pStyle w:val="TableParagraph"/>
              <w:kinsoku w:val="0"/>
              <w:overflowPunct w:val="0"/>
              <w:spacing w:before="53" w:line="270" w:lineRule="atLeast"/>
              <w:ind w:left="69" w:right="2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Basılmış ders notu veya Uzaktan eğitimde yayınlanmış ders notu yazarlığı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41DF" w14:textId="77777777" w:rsidR="00040853" w:rsidRDefault="00040853" w:rsidP="00040853">
            <w:pPr>
              <w:pStyle w:val="TableParagraph"/>
              <w:kinsoku w:val="0"/>
              <w:overflowPunct w:val="0"/>
              <w:spacing w:before="15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E95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AD0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0FF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B30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62622BD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1DD7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4.4.Puanı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8E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46C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2F3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D17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C5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3229A92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00FA46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678884E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B1B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FFDD01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498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E6A10B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ÇEVİRİLER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124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728A80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3B80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FAA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BF24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C5BC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3FB89D77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C4FF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80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Kitap çevirisi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7F23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343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4E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9C1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A18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7F1C1C7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2A3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A9F9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Transkripsiyon, yayına hazırlama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AF97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10B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322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434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183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F47881F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CF0E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04CE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1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Makale veya kitap bölümü çevirisi her bir bölüm için (Aynı kitapta en fazla 2 bölüm)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3FEF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94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A79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C71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98C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6753182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DCD6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4.5.Puanı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F4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537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6CA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FE4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533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F0EADB0" w14:textId="77777777" w:rsidTr="00040853">
        <w:trPr>
          <w:gridAfter w:val="1"/>
          <w:wAfter w:w="10" w:type="dxa"/>
          <w:trHeight w:val="300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8F94D1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E8F6AA4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265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0D6C36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2B9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7DD668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SANAT VE SPOR ETKİNLİKLERİ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478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A091C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BFD5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07A0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61C6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C697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05BAEBA7" w14:textId="77777777" w:rsidTr="00040853">
        <w:trPr>
          <w:gridAfter w:val="1"/>
          <w:wAfter w:w="10" w:type="dxa"/>
          <w:trHeight w:val="21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02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ADEBC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B7C5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1E459C" w14:textId="77777777" w:rsidR="00040853" w:rsidRDefault="00040853" w:rsidP="00040853">
            <w:pPr>
              <w:pStyle w:val="TableParagraph"/>
              <w:kinsoku w:val="0"/>
              <w:overflowPunct w:val="0"/>
              <w:spacing w:before="149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655C" w14:textId="77777777" w:rsidR="00040853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7A65A5" w14:textId="77777777" w:rsidR="00040853" w:rsidRDefault="00040853" w:rsidP="00040853">
            <w:pPr>
              <w:pStyle w:val="TableParagraph"/>
              <w:kinsoku w:val="0"/>
              <w:overflowPunct w:val="0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Özgün sanat eserlerinin, bestelerin, sanatsal tasarımların veya yorum çalışmalarının yurt dışında, sanat, eğitim ve kültür</w:t>
            </w:r>
          </w:p>
          <w:p w14:paraId="579A4215" w14:textId="77777777" w:rsidR="00040853" w:rsidRDefault="00040853" w:rsidP="00040853">
            <w:pPr>
              <w:pStyle w:val="TableParagraph"/>
              <w:kinsoku w:val="0"/>
              <w:overflowPunct w:val="0"/>
              <w:spacing w:before="1"/>
              <w:ind w:left="69" w:right="29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kurumları</w:t>
            </w:r>
            <w:proofErr w:type="gramEnd"/>
            <w:r>
              <w:rPr>
                <w:sz w:val="22"/>
                <w:szCs w:val="22"/>
              </w:rPr>
              <w:t xml:space="preserve"> tarafından satın alınması; proje bedeli veya telif hakkı ödenmiş; sanat eserinin alımı yapılmış olmak kaydıyla; sinema, televizyon, radyo gibi yayın organlarında yer alması; gösterime, dinletime girmesi veya tasarım projelerinin dış ülkelerde</w:t>
            </w:r>
          </w:p>
          <w:p w14:paraId="53E602FC" w14:textId="77777777" w:rsidR="00040853" w:rsidRDefault="00040853" w:rsidP="00040853">
            <w:pPr>
              <w:pStyle w:val="TableParagraph"/>
              <w:kinsoku w:val="0"/>
              <w:overflowPunct w:val="0"/>
              <w:spacing w:before="1" w:line="256" w:lineRule="exact"/>
              <w:ind w:left="6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uygulanmış</w:t>
            </w:r>
            <w:proofErr w:type="gramEnd"/>
            <w:r>
              <w:rPr>
                <w:sz w:val="22"/>
                <w:szCs w:val="22"/>
              </w:rPr>
              <w:t xml:space="preserve"> olması.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51D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098C3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4A4B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3F1988" w14:textId="77777777" w:rsidR="00040853" w:rsidRDefault="00040853" w:rsidP="00040853">
            <w:pPr>
              <w:pStyle w:val="TableParagraph"/>
              <w:kinsoku w:val="0"/>
              <w:overflowPunct w:val="0"/>
              <w:spacing w:before="149"/>
              <w:ind w:left="50" w:righ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3A3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389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57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E93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3185202" w14:textId="77777777" w:rsidTr="00040853">
        <w:trPr>
          <w:gridAfter w:val="1"/>
          <w:wAfter w:w="10" w:type="dxa"/>
          <w:trHeight w:val="24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252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705D6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BCCA9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B4818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D927BA" w14:textId="77777777" w:rsidR="00040853" w:rsidRDefault="00040853" w:rsidP="00040853">
            <w:pPr>
              <w:pStyle w:val="TableParagraph"/>
              <w:kinsoku w:val="0"/>
              <w:overflowPunct w:val="0"/>
              <w:ind w:right="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9B1" w14:textId="77777777" w:rsidR="00040853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C0D544F" w14:textId="77777777" w:rsidR="00040853" w:rsidRDefault="00040853" w:rsidP="00040853">
            <w:pPr>
              <w:pStyle w:val="TableParagraph"/>
              <w:kinsoku w:val="0"/>
              <w:overflowPunct w:val="0"/>
              <w:spacing w:line="237" w:lineRule="auto"/>
              <w:ind w:left="69" w:right="6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Özgün sanat eserlerinin, bestelerin tasarımların veya yorum çalışmalarının yurt içinde sanat, eğitim ve kültür kurumları</w:t>
            </w:r>
          </w:p>
          <w:p w14:paraId="366841F4" w14:textId="77777777" w:rsidR="00040853" w:rsidRDefault="00040853" w:rsidP="00040853">
            <w:pPr>
              <w:pStyle w:val="TableParagraph"/>
              <w:kinsoku w:val="0"/>
              <w:overflowPunct w:val="0"/>
              <w:spacing w:before="1"/>
              <w:ind w:left="69" w:right="32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tarafından</w:t>
            </w:r>
            <w:proofErr w:type="gramEnd"/>
            <w:r>
              <w:rPr>
                <w:sz w:val="22"/>
                <w:szCs w:val="22"/>
              </w:rPr>
              <w:t xml:space="preserve"> satın alınması; proje bedeli veya telif hakkı ödenmiş; sanat eserinin alımı yapılmış olmak kaydıyla sinema, televizyon, radyo gibi yayın organlarında yer alması; gösterime, dinletime girmesi veya tasarım projelerinin kamu kurum ve kuruluşları</w:t>
            </w:r>
          </w:p>
          <w:p w14:paraId="58B6ECA7" w14:textId="77777777" w:rsidR="00040853" w:rsidRDefault="00040853" w:rsidP="00040853">
            <w:pPr>
              <w:pStyle w:val="TableParagraph"/>
              <w:kinsoku w:val="0"/>
              <w:overflowPunct w:val="0"/>
              <w:spacing w:line="270" w:lineRule="atLeast"/>
              <w:ind w:left="69" w:right="2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tarafından</w:t>
            </w:r>
            <w:proofErr w:type="gramEnd"/>
            <w:r>
              <w:rPr>
                <w:sz w:val="22"/>
                <w:szCs w:val="22"/>
              </w:rPr>
              <w:t xml:space="preserve"> uygulanmış olması, bestelerin bu kurumlar tarafından icra edilmesi veya yayımlanması.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B9A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5C26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41507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B998E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2B0F42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4C2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C46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81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D1B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B9A615B" w14:textId="77777777" w:rsidTr="00040853">
        <w:trPr>
          <w:gridAfter w:val="1"/>
          <w:wAfter w:w="10" w:type="dxa"/>
          <w:trHeight w:val="112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AC8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445061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7C25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Özgün sanat eserleri, besteler, tasarımlar veya yorum çalışmaları</w:t>
            </w:r>
          </w:p>
          <w:p w14:paraId="51C3684A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proofErr w:type="gram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 xml:space="preserve"> uluslar arası jürili karma sanat ve tasarım etkinliklerine kabul edilmek.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B859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A10387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9A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CE3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57E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85E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FEFC869" w14:textId="77777777" w:rsidTr="00040853">
        <w:trPr>
          <w:gridAfter w:val="1"/>
          <w:wAfter w:w="10" w:type="dxa"/>
          <w:trHeight w:val="98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EB1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C175F4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976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Özgün sanat eserleri, besteler, tasarımlar veya yorum çalışmaları ile ulusal jürili yurt dışı karma sanat ve tasarım etkinliklerine kabul edilmek.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9A12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527516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B0F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19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25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312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323AFA4" w14:textId="77777777" w:rsidTr="00040853">
        <w:trPr>
          <w:gridAfter w:val="1"/>
          <w:wAfter w:w="10" w:type="dxa"/>
          <w:trHeight w:val="98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1CB6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FA277A3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C6E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Özgün sanat eserleri, besteler tasarımlar veya yorum çalışmaları ile yurt içinde jürili karma sanat ve tasarım etkinliklerine kabul edilmek.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F74F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F97940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72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903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7A6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94E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32B1C7E" w14:textId="77777777" w:rsidTr="00040853">
        <w:trPr>
          <w:gridAfter w:val="1"/>
          <w:wAfter w:w="10" w:type="dxa"/>
          <w:trHeight w:val="69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50F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1287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Özgün sanat eserleri, besteler tasarımlar veya yorum çalışmaları ile yurt dışında kişisel etkinliklerde bulunmak.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851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24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DBE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204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8C4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0B7125F" w14:textId="77777777" w:rsidTr="00040853">
        <w:trPr>
          <w:gridAfter w:val="1"/>
          <w:wAfter w:w="10" w:type="dxa"/>
          <w:trHeight w:val="84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D70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004A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Özgün sanat eserleri, besteler, tasarımlar veya yorum çalışmaları ile yurt içinde kişisel etkinliklerde bulunmak.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E64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2CD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A46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CA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E3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D7CD196" w14:textId="77777777" w:rsidTr="00040853">
        <w:trPr>
          <w:gridAfter w:val="1"/>
          <w:wAfter w:w="10" w:type="dxa"/>
          <w:trHeight w:val="96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AC6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0B398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7DEF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Özgün sanat eserleri, besteler, tasarımlar veya yorum çalışmaları ile yurt dışında karma veya grup sanat ve tasarım etkinliklerine</w:t>
            </w:r>
          </w:p>
          <w:p w14:paraId="0C0B1E28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katılmak</w:t>
            </w:r>
            <w:proofErr w:type="gram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A054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63680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A4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8A2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984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297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B4F796D" w14:textId="77777777" w:rsidTr="00040853">
        <w:trPr>
          <w:gridAfter w:val="1"/>
          <w:wAfter w:w="10" w:type="dxa"/>
          <w:trHeight w:val="10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3E09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5B13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666C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Özgün sanat eserleri, besteler, tasarımlar veya yorum çalışmaları ile yurt içinde karma veya grup sanat ve tasarım etkinliklerine</w:t>
            </w:r>
          </w:p>
          <w:p w14:paraId="0FAF2158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katılmak</w:t>
            </w:r>
            <w:proofErr w:type="gramEnd"/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D3D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325CD1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2C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0BC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13C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E4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3DA8057" w14:textId="77777777" w:rsidTr="00040853">
        <w:trPr>
          <w:gridAfter w:val="1"/>
          <w:wAfter w:w="10" w:type="dxa"/>
          <w:trHeight w:val="83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49C0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042E09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B63C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Uluslar arası</w:t>
            </w:r>
            <w:proofErr w:type="gram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 xml:space="preserve"> ölçekte sempozyum, festival, </w:t>
            </w:r>
            <w:proofErr w:type="spell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çalıştay</w:t>
            </w:r>
            <w:proofErr w:type="spell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 xml:space="preserve"> (workshop), bienal, </w:t>
            </w:r>
            <w:proofErr w:type="spell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trienal</w:t>
            </w:r>
            <w:proofErr w:type="spell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 xml:space="preserve"> gibi sanat ve tasarım etkinliklerine eserleriyle</w:t>
            </w:r>
          </w:p>
          <w:p w14:paraId="1269E0A9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katılmak</w:t>
            </w:r>
            <w:proofErr w:type="gram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641A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8EF78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70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F57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5B8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061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548E6B2" w14:textId="77777777" w:rsidTr="00040853">
        <w:trPr>
          <w:gridAfter w:val="1"/>
          <w:wAfter w:w="10" w:type="dxa"/>
          <w:trHeight w:val="98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73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71532A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5F35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BA12BC7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 xml:space="preserve">Ulusal ölçekte sempozyum, festival, </w:t>
            </w:r>
            <w:proofErr w:type="spell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çalıştay</w:t>
            </w:r>
            <w:proofErr w:type="spell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 xml:space="preserve"> (workshop), bienal, </w:t>
            </w:r>
            <w:proofErr w:type="spell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trienal</w:t>
            </w:r>
            <w:proofErr w:type="spell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 xml:space="preserve"> gibi sanat ve tasarım etkinliklerine eserleriyle katılmak.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3B9F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1123CC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053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694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BB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A4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B53EA40" w14:textId="77777777" w:rsidTr="00040853">
        <w:trPr>
          <w:gridAfter w:val="1"/>
          <w:wAfter w:w="10" w:type="dxa"/>
          <w:trHeight w:val="98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0705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66501D0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6ED8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Sahne sanatlarında (dans, bale, tiyatro, halk oyunları), sanat grupları hazırlamak ve bu grupların gösterilerinin yurt dışında sunumunu sağlamak.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5B2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A76477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0B2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0D3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EC3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30D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7B636E1" w14:textId="77777777" w:rsidTr="00040853">
        <w:trPr>
          <w:gridAfter w:val="1"/>
          <w:wAfter w:w="10" w:type="dxa"/>
          <w:trHeight w:val="111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3EA4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C5E58F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5979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Sahne sanatlarında (dans, bale, tiyatro, halk oyunları), sanat grupları hazırlamak ve bu grupların gösterilerinin yurt içinde</w:t>
            </w:r>
          </w:p>
          <w:p w14:paraId="6DE9251C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sunumunu</w:t>
            </w:r>
            <w:proofErr w:type="gramEnd"/>
            <w:r w:rsidRPr="00A91C9E">
              <w:rPr>
                <w:rFonts w:ascii="Times New Roman" w:hAnsi="Times New Roman" w:cs="Times New Roman"/>
                <w:sz w:val="21"/>
                <w:szCs w:val="21"/>
              </w:rPr>
              <w:t xml:space="preserve"> sağlamak.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9F2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8472D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93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B0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839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E97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02F36F9" w14:textId="77777777" w:rsidTr="00040853">
        <w:trPr>
          <w:gridAfter w:val="1"/>
          <w:wAfter w:w="10" w:type="dxa"/>
          <w:trHeight w:val="97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20B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C0C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Spor branşlarda yetiştirdiği sporcuların yurt içindeki turnuvalarda (Türkiye Şampiyonası) ilk üçe girmesini sağlamak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45B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C15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2DD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7CB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D8E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3ECCA77" w14:textId="77777777" w:rsidTr="00040853">
        <w:trPr>
          <w:gridAfter w:val="1"/>
          <w:wAfter w:w="10" w:type="dxa"/>
          <w:trHeight w:val="10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262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2CE5EB9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AE42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Spor branşlarda yetiştirdiği sporcuların yurt dışındaki turnuvalarda (Olimpiyat Oyunları, Akdeniz Oyunları, Dünya, Avrupa ve Balkan Şampiyonaları) ilk üçe girmesini sağlamak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5A7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10230A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1BA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105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2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C42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5FC2F7A" w14:textId="77777777" w:rsidTr="00040853">
        <w:trPr>
          <w:gridAfter w:val="1"/>
          <w:wAfter w:w="10" w:type="dxa"/>
          <w:trHeight w:val="69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215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CB14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Spor branşlarda yetiştirdiği sporcuların yurt içindeki turnuvalara katılımını sağlamak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405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B82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E8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158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6A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957A011" w14:textId="77777777" w:rsidTr="00040853">
        <w:trPr>
          <w:gridAfter w:val="1"/>
          <w:wAfter w:w="10" w:type="dxa"/>
          <w:trHeight w:val="69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583A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920B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Spor branşlarda yetiştirdiği sporcuların yurt dışındaki turnuvalara katılımını sağlamak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9C32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E8B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B1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DE7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0DE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DE37F6B" w14:textId="77777777" w:rsidTr="00040853">
        <w:trPr>
          <w:gridAfter w:val="1"/>
          <w:wAfter w:w="10" w:type="dxa"/>
          <w:trHeight w:val="41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ADE1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5467" w14:textId="77777777" w:rsidR="00040853" w:rsidRPr="00A91C9E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C9E">
              <w:rPr>
                <w:rFonts w:ascii="Times New Roman" w:hAnsi="Times New Roman" w:cs="Times New Roman"/>
                <w:sz w:val="21"/>
                <w:szCs w:val="21"/>
              </w:rPr>
              <w:t>Milli takımlarda antrenörlük yapmak (her yıl için)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A7B9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0F7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347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EF4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6C0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D213799" w14:textId="77777777" w:rsidTr="00040853">
        <w:trPr>
          <w:gridAfter w:val="1"/>
          <w:wAfter w:w="10" w:type="dxa"/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D48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3DA0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5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Milli takıma sporcu yetiştirmek (her yıl için)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EA6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C2E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240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144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C07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B7EDE8B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90D1" w14:textId="77777777" w:rsidR="00040853" w:rsidRDefault="00040853" w:rsidP="00040853">
            <w:pPr>
              <w:pStyle w:val="TableParagraph"/>
              <w:kinsoku w:val="0"/>
              <w:overflowPunct w:val="0"/>
              <w:spacing w:before="28" w:line="252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4.6.Puanı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908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1C0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017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E9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3EE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7B21693" w14:textId="77777777" w:rsidTr="00040853">
        <w:trPr>
          <w:gridAfter w:val="1"/>
          <w:wAfter w:w="10" w:type="dxa"/>
          <w:trHeight w:val="102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D0C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8F349D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7" w:right="1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4.7.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1CD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7A1C1C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EDİTÖR VE HAKEMLİKLER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2AA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9183E2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58AE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F469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3AE1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C8AB" w14:textId="77777777" w:rsidR="00040853" w:rsidRDefault="00040853" w:rsidP="00040853">
            <w:pPr>
              <w:pStyle w:val="TableParagraph"/>
              <w:kinsoku w:val="0"/>
              <w:overflowPunct w:val="0"/>
              <w:spacing w:line="237" w:lineRule="auto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1B834184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BFB2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F5A5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tarafından taranan dergilerde editörlük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76A8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25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BDD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71F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0BC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F554988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2578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2F21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7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SCI, SSCI ve AHCI dışındaki </w:t>
            </w: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indekslerce taranan dergilerde editörlük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EA37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90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E4D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944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9A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13F4430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B109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CCF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5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sayılanlar dışında diğer bilimsel ve sanatsal hakemli dergilerde editörlük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098A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9BA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33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255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9F0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5B93F76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B1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76ED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4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belirtilen dergilerde hakemlik yapmak; ilgili puanların 1/3’i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D6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1E0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B18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1D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255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1093909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8F4C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3326" w14:textId="77777777" w:rsidR="00040853" w:rsidRDefault="00040853" w:rsidP="00040853">
            <w:pPr>
              <w:pStyle w:val="TableParagraph"/>
              <w:kinsoku w:val="0"/>
              <w:overflowPunct w:val="0"/>
              <w:spacing w:before="27" w:line="237" w:lineRule="auto"/>
              <w:ind w:left="69" w:right="8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Yukarıdaki dergilerde yardımcı editörlük; ilgili maddelerde belirtilen puanların yarısı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F8C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623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4D2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6AD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AC1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9403FDC" w14:textId="77777777" w:rsidTr="00040853">
        <w:trPr>
          <w:gridAfter w:val="1"/>
          <w:wAfter w:w="10" w:type="dxa"/>
          <w:trHeight w:val="3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F512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9579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kitap editörlüğü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05F2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D73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B36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BA1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D8E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0A2D200" w14:textId="77777777" w:rsidTr="00040853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D6BE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03F9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kitap editörlüğü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5634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E5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4C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1E7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8A1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A502F7B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1992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F27E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Yarışmalarda Jüri üyeliği yapmak.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0BE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DAE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3A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91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3A7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891EDC7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7C7D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C8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Yarışmalarda Jüri üyeliği yapmak.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6EC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D84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56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A88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46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B7E730B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AB21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4.7.Puanı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07E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68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EEE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006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BCF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6435D01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D1052B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1A60FAD" w14:textId="77777777" w:rsidTr="00040853">
        <w:trPr>
          <w:gridAfter w:val="1"/>
          <w:wAfter w:w="10" w:type="dxa"/>
          <w:trHeight w:val="102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AD5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D51AD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7" w:right="1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4.8.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0B6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F849AF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BASILMIŞ BİLİMSEL RAPORLAR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AE0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C3436D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F9E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334C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D10A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2BCB" w14:textId="77777777" w:rsidR="00040853" w:rsidRDefault="00040853" w:rsidP="00040853">
            <w:pPr>
              <w:pStyle w:val="TableParagraph"/>
              <w:kinsoku w:val="0"/>
              <w:overflowPunct w:val="0"/>
              <w:spacing w:line="237" w:lineRule="auto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29E848D4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0CE2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F3F2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dışında yayınlanmış bilimsel rapor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6D72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2C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20B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2E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CE1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1527BF4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C129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1B0F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içinde yayınlanmış bilimsel rapor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EE22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667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D47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04D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80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0B9DF88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374E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4.8.Puanı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1F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DDC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ED9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BE4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9BE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D25661C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5C1214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5CBEC16" w14:textId="77777777" w:rsidTr="00040853">
        <w:trPr>
          <w:gridAfter w:val="1"/>
          <w:wAfter w:w="10" w:type="dxa"/>
          <w:trHeight w:val="102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17C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5CEA9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7" w:right="1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4.9.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FC7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A4D7AD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PATENTLER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EEC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BE8801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6E0C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9A7A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052C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546E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6D3BD04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BF97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D52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Patentler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61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E01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E8F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02F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1F7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AAAC327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49C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0C92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5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Fikri Mülkiyet Hakları ve Proje çalışmalarının tescil edilmesi (Faydalı Model/Endüstriyel Tasarımlarının belgelendirilmesi.)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622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FE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DE6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6D5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28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A87D61B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A22E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B7F1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Faydalı Model ve Patent Müracaatları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94B5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BCD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832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E5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8D8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8645525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7DA8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4.9.Puanı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8A8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E1A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470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2B2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DC1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38DA466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C235C0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077CED2" w14:textId="77777777" w:rsidTr="00040853">
        <w:trPr>
          <w:gridAfter w:val="1"/>
          <w:wAfter w:w="10" w:type="dxa"/>
          <w:trHeight w:val="102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79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9D71FB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4.10.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F0B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90987E7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ÖDÜLLER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54F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5BCD2A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B601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D7F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16A0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CAC6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5C8A4410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0D4F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50F7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bilim, sanat veya tasarım ödülü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F3A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A01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8C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D5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487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5E866CD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3F4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9ED3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6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Yurt dışı ödül / doktora sonrası araştırma bursları (veya post </w:t>
            </w:r>
            <w:proofErr w:type="spellStart"/>
            <w:r>
              <w:rPr>
                <w:sz w:val="22"/>
                <w:szCs w:val="22"/>
              </w:rPr>
              <w:t>doctorate</w:t>
            </w:r>
            <w:proofErr w:type="spellEnd"/>
            <w:r>
              <w:rPr>
                <w:sz w:val="22"/>
                <w:szCs w:val="22"/>
              </w:rPr>
              <w:t>, en az 3 ay).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CD8F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B6A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C8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63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842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B35413C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7FA5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A71F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içi doktora sonrası araştırma bursları (en az 3 ay)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35B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44C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932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2BD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CD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897A63B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8AA9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7CF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TÜBİTAK ve TÜBA bilim ödülü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3A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02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2D5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A1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A3D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0A766EB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FC93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76C2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TÜBİTAK ve TÜBA teşvik ödülü (Gençlik Ödülleri dahil)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C4C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A0A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7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82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D08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DA30B80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93D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3907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bilimsel ödüller (TÜBİTAK kriterlerine göre olup, SCI vb. makaleleri için verilen teşvik ve para ödülleri kabul edilmez).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BBE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583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B3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366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060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16CBF33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DAC2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EB9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bilim, sanat veya tasarım ödülü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AA6D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DDF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C8F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423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E1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AD01F2F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C60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740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 araştırmalar için yurtdışı kurum ve kuruluşlardan alınan, 3 aydan uzun süreli burslar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EB9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B86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CC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3C2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720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C6B57D9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2C5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A60C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 araştırmalar için yurtiçi kurum ve kuruluşlardan alınan, 3 aydan uzun süreli burslar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0D2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4F2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D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2C4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6F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CE5BF90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E511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4.10.Puanı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90B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D0F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543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FDA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89F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8870F45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4F2FAA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345368F" w14:textId="77777777" w:rsidTr="00040853">
        <w:trPr>
          <w:gridAfter w:val="1"/>
          <w:wAfter w:w="10" w:type="dxa"/>
          <w:trHeight w:val="102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96C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E2C396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4.11.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232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72FEA08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ATIFLAR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24B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B6C12A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55CD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88E4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707D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4733" w14:textId="77777777" w:rsidR="00040853" w:rsidRDefault="00040853" w:rsidP="00040853">
            <w:pPr>
              <w:pStyle w:val="TableParagraph"/>
              <w:kinsoku w:val="0"/>
              <w:overflowPunct w:val="0"/>
              <w:spacing w:line="237" w:lineRule="auto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4149B1B2" w14:textId="77777777" w:rsidTr="00040853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D47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7DBB1F" w14:textId="77777777" w:rsidR="00040853" w:rsidRDefault="00040853" w:rsidP="00040853">
            <w:pPr>
              <w:pStyle w:val="TableParagraph"/>
              <w:kinsoku w:val="0"/>
              <w:overflowPunct w:val="0"/>
              <w:spacing w:before="1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77B2" w14:textId="77777777" w:rsidR="00040853" w:rsidRDefault="00040853" w:rsidP="00040853">
            <w:pPr>
              <w:pStyle w:val="TableParagraph"/>
              <w:kinsoku w:val="0"/>
              <w:overflowPunct w:val="0"/>
              <w:spacing w:before="37"/>
              <w:ind w:left="69" w:right="2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tarafından taranan dergilerde yayınlanmış ve adayın yazar olarak yer almadığı yayınlarda adayın atıf aldığı her eser için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9C90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8F234B" w14:textId="77777777" w:rsidR="00040853" w:rsidRDefault="00040853" w:rsidP="00040853">
            <w:pPr>
              <w:pStyle w:val="TableParagraph"/>
              <w:kinsoku w:val="0"/>
              <w:overflowPunct w:val="0"/>
              <w:spacing w:before="1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CC1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72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6F1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C8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1A0B4E5" w14:textId="77777777" w:rsidTr="00040853">
        <w:trPr>
          <w:gridAfter w:val="1"/>
          <w:wAfter w:w="10" w:type="dxa"/>
          <w:trHeight w:val="8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D8E6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B7C43A" w14:textId="77777777" w:rsidR="00040853" w:rsidRDefault="00040853" w:rsidP="00040853">
            <w:pPr>
              <w:pStyle w:val="TableParagraph"/>
              <w:kinsoku w:val="0"/>
              <w:overflowPunct w:val="0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249" w14:textId="77777777" w:rsidR="00040853" w:rsidRDefault="00040853" w:rsidP="00040853">
            <w:pPr>
              <w:pStyle w:val="TableParagraph"/>
              <w:kinsoku w:val="0"/>
              <w:overflowPunct w:val="0"/>
              <w:spacing w:before="40"/>
              <w:ind w:left="69" w:right="7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dışındaki uluslararası indekslerce taranan dergilerde yayınlanmış ve adayın yazar olarak yer almadığı yayınlarda adayın atıf aldığı her eser için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3B8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C87496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0B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8AF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F87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20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EF323C8" w14:textId="77777777" w:rsidTr="00040853">
        <w:trPr>
          <w:gridAfter w:val="1"/>
          <w:wAfter w:w="10" w:type="dxa"/>
          <w:trHeight w:val="8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62F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50C6D6" w14:textId="77777777" w:rsidR="00040853" w:rsidRDefault="00040853" w:rsidP="00040853">
            <w:pPr>
              <w:pStyle w:val="TableParagraph"/>
              <w:kinsoku w:val="0"/>
              <w:overflowPunct w:val="0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F30E" w14:textId="77777777" w:rsidR="00040853" w:rsidRDefault="00040853" w:rsidP="00040853">
            <w:pPr>
              <w:pStyle w:val="TableParagraph"/>
              <w:kinsoku w:val="0"/>
              <w:overflowPunct w:val="0"/>
              <w:spacing w:before="40"/>
              <w:ind w:left="69" w:right="5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sayılanlar dışında diğer bilimsel ve sanatsal hakemli dergilerde yayınlanmış ve adayın yazar olarak yer almadığı yayınlarda adayın atıf aldığı her eser için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4ED5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FA06B0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687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EDC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AC2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A35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94CCA93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82D3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CA52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Adayın yazar olarak yer almadığı uluslararası kitaplarda adayın atıf yapılan her eseri için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7465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20E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326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911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AF4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95E2E9E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4171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764D" w14:textId="77777777" w:rsidR="00040853" w:rsidRDefault="00040853" w:rsidP="00040853">
            <w:pPr>
              <w:pStyle w:val="TableParagraph"/>
              <w:kinsoku w:val="0"/>
              <w:overflowPunct w:val="0"/>
              <w:spacing w:before="27" w:line="237" w:lineRule="auto"/>
              <w:ind w:left="69" w:right="5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Adayın yazar olarak yer almadığı ulusal kitaplarda adayın atıf yapılan her eseri için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3155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36A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93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80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A45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94D4302" w14:textId="77777777" w:rsidTr="00040853">
        <w:trPr>
          <w:gridAfter w:val="1"/>
          <w:wAfter w:w="10" w:type="dxa"/>
          <w:trHeight w:val="9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1FCA" w14:textId="77777777" w:rsid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3E371A9" w14:textId="77777777" w:rsidR="00040853" w:rsidRDefault="00040853" w:rsidP="00040853">
            <w:pPr>
              <w:pStyle w:val="TableParagraph"/>
              <w:kinsoku w:val="0"/>
              <w:overflowPunct w:val="0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1BBC" w14:textId="77777777" w:rsidR="00040853" w:rsidRDefault="00040853" w:rsidP="00040853">
            <w:pPr>
              <w:pStyle w:val="TableParagraph"/>
              <w:kinsoku w:val="0"/>
              <w:overflowPunct w:val="0"/>
              <w:spacing w:before="40"/>
              <w:ind w:left="69" w:right="6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belirtilen ve adayın isim olarak yer aldığı dergi ve kitaplarda adayın atıf yapılan her eseri için ilgili maddelerde belirtilen puanların yarısı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F61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387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BC3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969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6F9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DB65915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46B7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4.11.Puanı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D40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68E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62B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2AC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012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94D80EA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7844B6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37A03A4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A5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96B968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4.12.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C10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20A893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YÖNETİMİ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B50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003B57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6C4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C7C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4C1F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419E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296A641A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A21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1B54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Yönetiminde tamamlanan her DOKTORA tezi için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509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7A1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D0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08E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41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6AAFE24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E90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9157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Yönetiminde tamamlanan her YÜKSEK LİSANS tezi için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727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C71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D5F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44A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C80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44FECF6" w14:textId="77777777" w:rsidTr="00040853">
        <w:trPr>
          <w:gridAfter w:val="1"/>
          <w:wAfter w:w="10" w:type="dxa"/>
          <w:trHeight w:val="9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061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4F321D" w14:textId="77777777" w:rsidR="00040853" w:rsidRDefault="00040853" w:rsidP="00040853">
            <w:pPr>
              <w:pStyle w:val="TableParagraph"/>
              <w:kinsoku w:val="0"/>
              <w:overflowPunct w:val="0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0D8" w14:textId="77777777" w:rsidR="00040853" w:rsidRDefault="00040853" w:rsidP="00040853">
            <w:pPr>
              <w:pStyle w:val="TableParagraph"/>
              <w:kinsoku w:val="0"/>
              <w:overflowPunct w:val="0"/>
              <w:spacing w:before="174"/>
              <w:ind w:left="69" w:right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Tamamlanmış DOKTORA veya YÜKSEK LİSANS tezlerinde yapılan ikinci danışmanlıklar için yukarıda belirtilen puanların yarısı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8BAF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F3A1C7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03A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FB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213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F3E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D270283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5442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F56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6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Yönetiminde tamamlanmış her Tezsiz Yüksek Lisans Dönem Projesi için (En fazla 10 öğrenci)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4DA5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7FE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3C9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98B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8A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623E1B1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3641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4.12.Puanı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2D3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430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A8F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708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3C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067C6AC" w14:textId="77777777" w:rsidTr="00040853">
        <w:trPr>
          <w:gridAfter w:val="1"/>
          <w:wAfter w:w="10" w:type="dxa"/>
          <w:trHeight w:val="102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437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EE20997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4.13.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CC2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220BF1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ÖĞRETİME KATKI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036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5D5580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E5D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D6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4B2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B90B" w14:textId="77777777" w:rsidR="00040853" w:rsidRDefault="00040853" w:rsidP="00040853">
            <w:pPr>
              <w:pStyle w:val="TableParagraph"/>
              <w:kinsoku w:val="0"/>
              <w:overflowPunct w:val="0"/>
              <w:spacing w:line="237" w:lineRule="auto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65485FB0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68A2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F8E0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Lisansüstü seviyesindeki her bir yıl için en fazla 3 ders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41D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251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24B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862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7E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896970D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DAAD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DC5E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 ve ön lisans seviyesindeki her bir yıl için en fazla 3 ders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BA7E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646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2A6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4E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A54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AD8DC62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8EEA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4.13.Puanı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5B8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56E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EEB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42F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B8F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C7029DE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C8B70B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396F8AE" w14:textId="77777777" w:rsidTr="00A91C9E">
        <w:trPr>
          <w:gridAfter w:val="1"/>
          <w:wAfter w:w="10" w:type="dxa"/>
          <w:trHeight w:val="80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207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02122E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4.14.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6685" w14:textId="77777777" w:rsidR="00040853" w:rsidRDefault="00040853" w:rsidP="00040853">
            <w:pPr>
              <w:jc w:val="both"/>
              <w:rPr>
                <w:rFonts w:ascii="Times New Roman" w:hAnsi="Times New Roman" w:cs="Times New Roman"/>
                <w:b/>
                <w:bCs/>
                <w:w w:val="49"/>
                <w:sz w:val="20"/>
                <w:szCs w:val="20"/>
              </w:rPr>
            </w:pPr>
          </w:p>
          <w:p w14:paraId="621A6938" w14:textId="2F00DCBE" w:rsidR="00040853" w:rsidRPr="009424DC" w:rsidRDefault="00040853" w:rsidP="00A9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4D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ÜNİVERSİTE SEKTÖR İŞBİRLİĞİ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828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F25DAF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0613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D85A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B92D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44C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05F6F1E5" w14:textId="77777777" w:rsidTr="00040853">
        <w:trPr>
          <w:gridAfter w:val="1"/>
          <w:wAfter w:w="10" w:type="dxa"/>
          <w:trHeight w:val="6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E26F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9126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69" w:right="1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Uzmanlık alanıyla ilgili sektöre vermiş olduğu danışmanlık hizmeti (her ay için)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0398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F2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FCD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6F5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F0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C4AFAA3" w14:textId="77777777" w:rsidTr="00040853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334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7857C1" w14:textId="77777777" w:rsidR="00040853" w:rsidRDefault="00040853" w:rsidP="00040853">
            <w:pPr>
              <w:pStyle w:val="TableParagraph"/>
              <w:kinsoku w:val="0"/>
              <w:overflowPunct w:val="0"/>
              <w:spacing w:before="1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5650" w14:textId="77777777" w:rsidR="00040853" w:rsidRDefault="00040853" w:rsidP="00040853">
            <w:pPr>
              <w:pStyle w:val="TableParagraph"/>
              <w:kinsoku w:val="0"/>
              <w:overflowPunct w:val="0"/>
              <w:spacing w:before="37"/>
              <w:ind w:left="69" w:right="6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Sektörle iş birliği kapsamında yapmış olduğu projeler (Döner sermaye işletmesine yatan her 10.000 TL için, proje çalışan sayısına bölünür)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14AD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1513FA" w14:textId="77777777" w:rsidR="00040853" w:rsidRDefault="00040853" w:rsidP="00040853">
            <w:pPr>
              <w:pStyle w:val="TableParagraph"/>
              <w:kinsoku w:val="0"/>
              <w:overflowPunct w:val="0"/>
              <w:spacing w:before="1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439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2B8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CA2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412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58CAF28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2305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4.14.Puanı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E8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925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53D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493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318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59DB957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128645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304D965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BB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21196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4.15.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1B9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A68ED2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ARAŞTIRMA PROJELERİ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05F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6B184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AC37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86B6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B318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00A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BE25C20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E8C2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7FC" w14:textId="77777777" w:rsidR="00040853" w:rsidRDefault="00040853" w:rsidP="00040853">
            <w:pPr>
              <w:pStyle w:val="TableParagraph"/>
              <w:kinsoku w:val="0"/>
              <w:overflowPunct w:val="0"/>
              <w:spacing w:before="27" w:line="237" w:lineRule="auto"/>
              <w:ind w:left="69" w:right="11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kuruluşlarca desteklenen projelerde proje yürütücülüğü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B2C2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B21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E34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4A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823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23DC691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F0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8559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kuruluşlarca desteklenen projelerde görev almak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7BB3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701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426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42A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0DB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5EDBEDB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9A44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0AA1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6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TÜBİTAK, Kalkınma Ajansları, SANTEZ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 Ulusal kuruluşlarca desteklenen projelerde proje yürütücülüğü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99DB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387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A86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928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F81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608ABEA" w14:textId="77777777" w:rsidTr="00040853">
        <w:trPr>
          <w:gridAfter w:val="1"/>
          <w:wAfter w:w="10" w:type="dxa"/>
          <w:trHeight w:val="6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759" w14:textId="77777777" w:rsidR="00040853" w:rsidRDefault="00040853" w:rsidP="00040853">
            <w:pPr>
              <w:pStyle w:val="TableParagraph"/>
              <w:kinsoku w:val="0"/>
              <w:overflowPunct w:val="0"/>
              <w:spacing w:before="15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A1D6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10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Ulusal kuruluşlarca desteklenen projelerde görev almak (Araştırmacı, </w:t>
            </w:r>
            <w:proofErr w:type="spellStart"/>
            <w:r>
              <w:rPr>
                <w:sz w:val="22"/>
                <w:szCs w:val="22"/>
              </w:rPr>
              <w:t>Panelistlik</w:t>
            </w:r>
            <w:proofErr w:type="spellEnd"/>
            <w:r>
              <w:rPr>
                <w:sz w:val="22"/>
                <w:szCs w:val="22"/>
              </w:rPr>
              <w:t xml:space="preserve"> vb.)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5600" w14:textId="77777777" w:rsidR="00040853" w:rsidRDefault="00040853" w:rsidP="00040853">
            <w:pPr>
              <w:pStyle w:val="TableParagraph"/>
              <w:kinsoku w:val="0"/>
              <w:overflowPunct w:val="0"/>
              <w:spacing w:before="15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0DD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15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FC4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FC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67CFF81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E29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5F4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TÜBİTAK öğrenci projeleri danışmanlık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BE8B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CA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D28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BE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D8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A4D1A2E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AFD7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7284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BAP projeleri (Yürütücü ve Araştırmacı)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20A0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587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ABD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326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B92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518876A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5137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4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4.15.Puanı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AA9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FCD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388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33F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4E1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EF4C0C4" w14:textId="77777777" w:rsidTr="00040853">
        <w:trPr>
          <w:gridAfter w:val="1"/>
          <w:wAfter w:w="10" w:type="dxa"/>
          <w:trHeight w:val="301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90FD1E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877E3B3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195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9CD4EE" w14:textId="77777777" w:rsidR="00040853" w:rsidRDefault="00040853" w:rsidP="00040853">
            <w:pPr>
              <w:pStyle w:val="TableParagraph"/>
              <w:kinsoku w:val="0"/>
              <w:overflowPunct w:val="0"/>
              <w:spacing w:before="133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4.16.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7C77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F309813" w14:textId="77777777" w:rsidR="00040853" w:rsidRDefault="00040853" w:rsidP="00040853">
            <w:pPr>
              <w:pStyle w:val="TableParagraph"/>
              <w:kinsoku w:val="0"/>
              <w:overflowPunct w:val="0"/>
              <w:ind w:left="69" w:right="15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EĞİTİM-ÖĞRETİM KOORDİNATÖRLÜKLERİ VE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ÜYELİKLERİ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0F9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2E8D24" w14:textId="77777777" w:rsidR="00040853" w:rsidRDefault="00040853" w:rsidP="00040853">
            <w:pPr>
              <w:pStyle w:val="TableParagraph"/>
              <w:kinsoku w:val="0"/>
              <w:overflowPunct w:val="0"/>
              <w:spacing w:before="133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8422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EF6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F90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3C3E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248B327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2750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0760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Erasmus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Mevlana</w:t>
            </w:r>
            <w:proofErr w:type="gramEnd"/>
            <w:r>
              <w:rPr>
                <w:sz w:val="22"/>
                <w:szCs w:val="22"/>
              </w:rPr>
              <w:t xml:space="preserve">, Farabi, Staj, ECTS,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 birim, program koordinatörlüğü (yıl başına)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A32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84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9BE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373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700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4283ABC" w14:textId="77777777" w:rsidTr="00040853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CD9C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CFFC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Komisyon Üyelikleri (ADEK, BEK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>, yıl başına)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C91E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42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223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41D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A9B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3E0C819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02EF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4.16.Puanı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4CF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484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630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C29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DED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7942E75" w14:textId="77777777" w:rsidTr="00040853">
        <w:trPr>
          <w:gridAfter w:val="1"/>
          <w:wAfter w:w="10" w:type="dxa"/>
          <w:trHeight w:val="102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90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0DB1FE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4.17.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38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964FBE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JÜRİ ÜYELİKLERİ (Son 3 Yıl İçin)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E57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D9F8D5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B6A1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19F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9026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544" w14:textId="77777777" w:rsidR="00040853" w:rsidRDefault="00040853" w:rsidP="00040853">
            <w:pPr>
              <w:pStyle w:val="TableParagraph"/>
              <w:kinsoku w:val="0"/>
              <w:overflowPunct w:val="0"/>
              <w:spacing w:line="237" w:lineRule="auto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EFEA9B2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28FA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DCEF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Doktora yeterlilik jürisi üyeliği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75B1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025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5A9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E37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5F1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C59C0B6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1D69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EF7B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Yüksek lisans tezi jürisi üyeliği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0D36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AE0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15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9EA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C15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32D9959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DB3D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73D2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Doçentlik, Yardımcı Doçentlik atama raporu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362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469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87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FB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AD7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44B4CC8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C85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B539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Akademik Personel alımı sınav komisyon üyelikleri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37D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9D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511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8D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900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0991C5B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89C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4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4.17.Puanı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473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680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17E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AF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3D5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D9F91AC" w14:textId="77777777" w:rsidTr="00040853">
        <w:trPr>
          <w:gridAfter w:val="1"/>
          <w:wAfter w:w="10" w:type="dxa"/>
          <w:trHeight w:val="302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CE1CDC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7EC3377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598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0BC5BF" w14:textId="77777777" w:rsidR="00040853" w:rsidRDefault="00040853" w:rsidP="00040853">
            <w:pPr>
              <w:pStyle w:val="TableParagraph"/>
              <w:kinsoku w:val="0"/>
              <w:overflowPunct w:val="0"/>
              <w:spacing w:before="133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4.18.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F63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CBA746" w14:textId="77777777" w:rsidR="00040853" w:rsidRDefault="00040853" w:rsidP="00040853">
            <w:pPr>
              <w:pStyle w:val="TableParagraph"/>
              <w:kinsoku w:val="0"/>
              <w:overflowPunct w:val="0"/>
              <w:spacing w:before="133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YÖNETİCİLİK (Her Yıl İçin)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5A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C9F878" w14:textId="77777777" w:rsidR="00040853" w:rsidRDefault="00040853" w:rsidP="00040853">
            <w:pPr>
              <w:pStyle w:val="TableParagraph"/>
              <w:kinsoku w:val="0"/>
              <w:overflowPunct w:val="0"/>
              <w:spacing w:before="133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86B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8CE4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AD0B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4AE5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5182F50C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5B3C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E224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Rektör, Rektör Yardımcısı, Dekan, Müdür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4A5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286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489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4A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7F8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D25B9AE" w14:textId="77777777" w:rsidTr="00040853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9E22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50DA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Dekan Yardımcısı, Müdür Yardımcısı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6E26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6F0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88B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93B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B94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FB94C70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0D5F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C217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Başkanı, Tıp Fakültesi Anabilim Dalı Başkanı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B84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5E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247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E4D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C10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7C5812F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3A2F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DA3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başkanı yardımcısı, ABD Başkanı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23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08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C06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3D4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9AC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92CA982" w14:textId="77777777" w:rsidTr="00040853">
        <w:trPr>
          <w:gridAfter w:val="1"/>
          <w:wAfter w:w="10" w:type="dxa"/>
          <w:trHeight w:val="302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9BDA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6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4.18.Puanı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16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6F2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AE2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654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8E3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37BEFCB" w14:textId="77777777" w:rsidTr="00040853">
        <w:trPr>
          <w:gridAfter w:val="1"/>
          <w:wAfter w:w="10" w:type="dxa"/>
          <w:trHeight w:val="299"/>
        </w:trPr>
        <w:tc>
          <w:tcPr>
            <w:tcW w:w="11110" w:type="dxa"/>
            <w:gridSpan w:val="1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16FA7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A2E8FCE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063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1ACF5A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47" w:right="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4.19.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7D9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8BA312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DİĞER BİLİMSEL VE İDARİ ETKİNLİKLER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B4E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586ADF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C22" w14:textId="77777777" w:rsidR="00040853" w:rsidRDefault="00040853" w:rsidP="00040853">
            <w:pPr>
              <w:pStyle w:val="TableParagraph"/>
              <w:kinsoku w:val="0"/>
              <w:overflowPunct w:val="0"/>
              <w:ind w:left="73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Faaliyet Sayısı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5D5D" w14:textId="77777777" w:rsidR="00040853" w:rsidRDefault="00040853" w:rsidP="00040853">
            <w:pPr>
              <w:pStyle w:val="TableParagraph"/>
              <w:kinsoku w:val="0"/>
              <w:overflowPunct w:val="0"/>
              <w:ind w:left="70" w:right="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Doçentlik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Sonrası Puanı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79C0" w14:textId="77777777" w:rsidR="00040853" w:rsidRDefault="00040853" w:rsidP="00040853">
            <w:pPr>
              <w:pStyle w:val="TableParagraph"/>
              <w:kinsoku w:val="0"/>
              <w:overflowPunct w:val="0"/>
              <w:ind w:left="133" w:right="125"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Faaliyet Sayısı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80BC" w14:textId="77777777" w:rsidR="00040853" w:rsidRDefault="00040853" w:rsidP="00040853">
            <w:pPr>
              <w:pStyle w:val="TableParagraph"/>
              <w:kinsoku w:val="0"/>
              <w:overflowPunct w:val="0"/>
              <w:ind w:left="229" w:right="118" w:hanging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4C75745B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8DB5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1141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71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sempozyum, kongre ve konferanslarda davetli konuşmacı olmak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C72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CE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8E5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65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1E5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7D32DF7" w14:textId="77777777" w:rsidTr="00040853">
        <w:trPr>
          <w:gridAfter w:val="1"/>
          <w:wAfter w:w="10" w:type="dxa"/>
          <w:trHeight w:val="6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A518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61FC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61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sempozyum, kongre ve konferanslarda panelist olmak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D95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9B7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512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74B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A75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8844FE9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49BF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2FAD" w14:textId="77777777" w:rsidR="00040853" w:rsidRDefault="00040853" w:rsidP="00040853">
            <w:pPr>
              <w:pStyle w:val="TableParagraph"/>
              <w:kinsoku w:val="0"/>
              <w:overflowPunct w:val="0"/>
              <w:spacing w:before="27" w:line="237" w:lineRule="auto"/>
              <w:ind w:left="69" w:right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konferanslarda davetli konuşmacı olmak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F37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DA3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925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D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4E4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F847CBA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62E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254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konferanslarda panelist olmak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294D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94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647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C38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08E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6A1CE03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F01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57C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22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bilimsel toplantı ve etkinlikleri (sempozyum, kongre ve konferans gibi) düzenlemek veya başkanlık yapmak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6402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20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2D1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AE2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315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F898B49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1DE9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3ECD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4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bilimsel toplantı ve etkinliklerde (sempozyum, kongre ve konferans gibi) görev almak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F910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DCA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375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707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F10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9CAB869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3F2C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1AF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3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bilimsel toplantı ve etkinliklerde (sempozyum, kongre ve konferans gibi) düzenlemek veya başkanlık yapmak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D0FB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EED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CCA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E3E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DD3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FCE8A3F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72C8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5F2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4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bilimsel toplantı ve etkinliklerde (sempozyum, kongre ve konferans gibi) görev almak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6CBD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A0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913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0F9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16C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5C0B142" w14:textId="77777777" w:rsidTr="00040853">
        <w:trPr>
          <w:gridAfter w:val="1"/>
          <w:wAfter w:w="10" w:type="dxa"/>
          <w:trHeight w:val="6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493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A8B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69" w:right="4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Belgelendirilen Ulusal hizmet içi ya da meslek içi eğitim almak (Yılda en fazla 1 tane ve 10 saatten az olmamak kaydıyla)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2CBC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B1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23C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134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D12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93F382C" w14:textId="77777777" w:rsidTr="00040853">
        <w:trPr>
          <w:gridAfter w:val="1"/>
          <w:wAfter w:w="10" w:type="dxa"/>
          <w:trHeight w:val="6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1BC0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860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69" w:right="3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Belgelendirilen Uluslararası hizmet içi ya da meslek içi eğitim almak (Yılda en fazla 1 tane ve 20 saatten az olmamak kaydıyla)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343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87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5BB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855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89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9F15640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C853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7E9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dışı belgelendirilen eğitim-öğretim ile ilgili etkinlikte görev almak (etkinlik başına)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4BB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C0A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259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873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2AC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EA71981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C62B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F32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69" w:righ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 öğrenci danışmanlıklarında öğrenci başına (Toplam puan 20 puanı geçemez.)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6741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D8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9F2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708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E0F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177D07E" w14:textId="77777777" w:rsidTr="00040853">
        <w:trPr>
          <w:gridAfter w:val="1"/>
          <w:wAfter w:w="10" w:type="dxa"/>
          <w:trHeight w:val="6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F72A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C22" w14:textId="77777777" w:rsidR="00040853" w:rsidRDefault="00040853" w:rsidP="00040853">
            <w:pPr>
              <w:pStyle w:val="TableParagraph"/>
              <w:kinsoku w:val="0"/>
              <w:overflowPunct w:val="0"/>
              <w:spacing w:before="28"/>
              <w:ind w:left="69" w:right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Yürütülen soruşturma veya soruşturma raportörlüğü (soruşturma başına)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2ED4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2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69F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C2C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80F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552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8BA1DD4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552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A76E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Bilirkişilik (en fazla 2)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1C0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2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FB3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AD2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213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D40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CC24822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2456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B44F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69" w:right="14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Alanında Davetli Konuşmacı/Yazar olarak faaliyette </w:t>
            </w:r>
            <w:proofErr w:type="gramStart"/>
            <w:r>
              <w:rPr>
                <w:sz w:val="22"/>
                <w:szCs w:val="22"/>
              </w:rPr>
              <w:t>bulunmak.(</w:t>
            </w:r>
            <w:proofErr w:type="gramEnd"/>
            <w:r>
              <w:rPr>
                <w:sz w:val="22"/>
                <w:szCs w:val="22"/>
              </w:rPr>
              <w:t>Yılda en fazla 3 defa)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15F6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2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615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B2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62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955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3C6A6FE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2C78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4" w:lineRule="exact"/>
              <w:ind w:left="6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4.19.Puanı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FBF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179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1C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67D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1D1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0146B9" w14:textId="77777777" w:rsidR="00040853" w:rsidRDefault="00040853" w:rsidP="00040853">
      <w:pPr>
        <w:pStyle w:val="GvdeMetni"/>
        <w:kinsoku w:val="0"/>
        <w:overflowPunct w:val="0"/>
        <w:jc w:val="both"/>
        <w:rPr>
          <w:b/>
          <w:bCs/>
          <w:sz w:val="20"/>
          <w:szCs w:val="20"/>
        </w:rPr>
      </w:pPr>
    </w:p>
    <w:p w14:paraId="470308FD" w14:textId="77777777" w:rsidR="00040853" w:rsidRDefault="00040853" w:rsidP="00040853">
      <w:pPr>
        <w:pStyle w:val="GvdeMetni"/>
        <w:kinsoku w:val="0"/>
        <w:overflowPunct w:val="0"/>
        <w:spacing w:before="4"/>
        <w:jc w:val="both"/>
        <w:rPr>
          <w:b/>
          <w:bCs/>
          <w:sz w:val="21"/>
          <w:szCs w:val="21"/>
        </w:rPr>
      </w:pPr>
    </w:p>
    <w:sectPr w:rsidR="00040853" w:rsidSect="000D7034">
      <w:footerReference w:type="default" r:id="rId7"/>
      <w:pgSz w:w="11906" w:h="16838"/>
      <w:pgMar w:top="851" w:right="282" w:bottom="709" w:left="426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7DC8B" w14:textId="77777777" w:rsidR="00ED032E" w:rsidRDefault="00ED032E" w:rsidP="00040853">
      <w:pPr>
        <w:spacing w:after="0" w:line="240" w:lineRule="auto"/>
      </w:pPr>
      <w:r>
        <w:separator/>
      </w:r>
    </w:p>
  </w:endnote>
  <w:endnote w:type="continuationSeparator" w:id="0">
    <w:p w14:paraId="37082980" w14:textId="77777777" w:rsidR="00ED032E" w:rsidRDefault="00ED032E" w:rsidP="0004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157617"/>
      <w:docPartObj>
        <w:docPartGallery w:val="Page Numbers (Bottom of Page)"/>
        <w:docPartUnique/>
      </w:docPartObj>
    </w:sdtPr>
    <w:sdtEndPr/>
    <w:sdtContent>
      <w:p w14:paraId="5444DBC3" w14:textId="1D2ADE44" w:rsidR="000D7034" w:rsidRDefault="000D703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CE4DA" w14:textId="77777777" w:rsidR="00C5026C" w:rsidRDefault="00C502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F216C" w14:textId="77777777" w:rsidR="00ED032E" w:rsidRDefault="00ED032E" w:rsidP="00040853">
      <w:pPr>
        <w:spacing w:after="0" w:line="240" w:lineRule="auto"/>
      </w:pPr>
      <w:r>
        <w:separator/>
      </w:r>
    </w:p>
  </w:footnote>
  <w:footnote w:type="continuationSeparator" w:id="0">
    <w:p w14:paraId="320FE52D" w14:textId="77777777" w:rsidR="00ED032E" w:rsidRDefault="00ED032E" w:rsidP="0004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44" w:hanging="708"/>
      </w:pPr>
      <w:rPr>
        <w:rFonts w:cs="Times New Roman"/>
        <w:b/>
        <w:bCs/>
        <w:spacing w:val="-2"/>
        <w:w w:val="100"/>
      </w:rPr>
    </w:lvl>
    <w:lvl w:ilvl="1">
      <w:start w:val="1"/>
      <w:numFmt w:val="decimal"/>
      <w:lvlText w:val="%1.%2."/>
      <w:lvlJc w:val="left"/>
      <w:pPr>
        <w:ind w:left="1844" w:hanging="708"/>
      </w:pPr>
      <w:rPr>
        <w:rFonts w:cs="Times New Roman"/>
        <w:b/>
        <w:bCs/>
        <w:spacing w:val="-4"/>
        <w:w w:val="7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/>
        <w:b/>
        <w:bCs/>
        <w:spacing w:val="-4"/>
        <w:w w:val="68"/>
        <w:sz w:val="24"/>
        <w:szCs w:val="24"/>
      </w:rPr>
    </w:lvl>
    <w:lvl w:ilvl="3">
      <w:numFmt w:val="bullet"/>
      <w:lvlText w:val="•"/>
      <w:lvlJc w:val="left"/>
      <w:pPr>
        <w:ind w:left="3153" w:hanging="720"/>
      </w:pPr>
    </w:lvl>
    <w:lvl w:ilvl="4">
      <w:numFmt w:val="bullet"/>
      <w:lvlText w:val="•"/>
      <w:lvlJc w:val="left"/>
      <w:pPr>
        <w:ind w:left="4326" w:hanging="720"/>
      </w:pPr>
    </w:lvl>
    <w:lvl w:ilvl="5">
      <w:numFmt w:val="bullet"/>
      <w:lvlText w:val="•"/>
      <w:lvlJc w:val="left"/>
      <w:pPr>
        <w:ind w:left="5499" w:hanging="720"/>
      </w:pPr>
    </w:lvl>
    <w:lvl w:ilvl="6">
      <w:numFmt w:val="bullet"/>
      <w:lvlText w:val="•"/>
      <w:lvlJc w:val="left"/>
      <w:pPr>
        <w:ind w:left="6673" w:hanging="720"/>
      </w:pPr>
    </w:lvl>
    <w:lvl w:ilvl="7">
      <w:numFmt w:val="bullet"/>
      <w:lvlText w:val="•"/>
      <w:lvlJc w:val="left"/>
      <w:pPr>
        <w:ind w:left="7846" w:hanging="720"/>
      </w:pPr>
    </w:lvl>
    <w:lvl w:ilvl="8">
      <w:numFmt w:val="bullet"/>
      <w:lvlText w:val="•"/>
      <w:lvlJc w:val="left"/>
      <w:pPr>
        <w:ind w:left="9019" w:hanging="720"/>
      </w:pPr>
    </w:lvl>
  </w:abstractNum>
  <w:abstractNum w:abstractNumId="1" w15:restartNumberingAfterBreak="0">
    <w:nsid w:val="00000403"/>
    <w:multiLevelType w:val="multilevel"/>
    <w:tmpl w:val="63E81790"/>
    <w:lvl w:ilvl="0">
      <w:start w:val="1"/>
      <w:numFmt w:val="lowerLetter"/>
      <w:lvlText w:val="%1)"/>
      <w:lvlJc w:val="left"/>
      <w:pPr>
        <w:ind w:left="1844" w:hanging="707"/>
      </w:pPr>
      <w:rPr>
        <w:rFonts w:ascii="Times New Roman" w:hAnsi="Times New Roman" w:cs="Times New Roman"/>
        <w:b/>
        <w:bCs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792" w:hanging="707"/>
      </w:pPr>
    </w:lvl>
    <w:lvl w:ilvl="2">
      <w:numFmt w:val="bullet"/>
      <w:lvlText w:val="•"/>
      <w:lvlJc w:val="left"/>
      <w:pPr>
        <w:ind w:left="3745" w:hanging="707"/>
      </w:pPr>
    </w:lvl>
    <w:lvl w:ilvl="3">
      <w:numFmt w:val="bullet"/>
      <w:lvlText w:val="•"/>
      <w:lvlJc w:val="left"/>
      <w:pPr>
        <w:ind w:left="4697" w:hanging="707"/>
      </w:pPr>
    </w:lvl>
    <w:lvl w:ilvl="4">
      <w:numFmt w:val="bullet"/>
      <w:lvlText w:val="•"/>
      <w:lvlJc w:val="left"/>
      <w:pPr>
        <w:ind w:left="5650" w:hanging="707"/>
      </w:pPr>
    </w:lvl>
    <w:lvl w:ilvl="5">
      <w:numFmt w:val="bullet"/>
      <w:lvlText w:val="•"/>
      <w:lvlJc w:val="left"/>
      <w:pPr>
        <w:ind w:left="6603" w:hanging="707"/>
      </w:pPr>
    </w:lvl>
    <w:lvl w:ilvl="6">
      <w:numFmt w:val="bullet"/>
      <w:lvlText w:val="•"/>
      <w:lvlJc w:val="left"/>
      <w:pPr>
        <w:ind w:left="7555" w:hanging="707"/>
      </w:pPr>
    </w:lvl>
    <w:lvl w:ilvl="7">
      <w:numFmt w:val="bullet"/>
      <w:lvlText w:val="•"/>
      <w:lvlJc w:val="left"/>
      <w:pPr>
        <w:ind w:left="8508" w:hanging="707"/>
      </w:pPr>
    </w:lvl>
    <w:lvl w:ilvl="8">
      <w:numFmt w:val="bullet"/>
      <w:lvlText w:val="•"/>
      <w:lvlJc w:val="left"/>
      <w:pPr>
        <w:ind w:left="9461" w:hanging="707"/>
      </w:pPr>
    </w:lvl>
  </w:abstractNum>
  <w:abstractNum w:abstractNumId="2" w15:restartNumberingAfterBreak="0">
    <w:nsid w:val="00000404"/>
    <w:multiLevelType w:val="multilevel"/>
    <w:tmpl w:val="9738C8CA"/>
    <w:lvl w:ilvl="0">
      <w:start w:val="1"/>
      <w:numFmt w:val="lowerLetter"/>
      <w:lvlText w:val="%1)"/>
      <w:lvlJc w:val="left"/>
      <w:pPr>
        <w:ind w:left="1841" w:hanging="707"/>
      </w:pPr>
      <w:rPr>
        <w:rFonts w:ascii="Times New Roman" w:hAnsi="Times New Roman" w:cs="Times New Roman"/>
        <w:b/>
        <w:bCs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792" w:hanging="707"/>
      </w:pPr>
    </w:lvl>
    <w:lvl w:ilvl="2">
      <w:numFmt w:val="bullet"/>
      <w:lvlText w:val="•"/>
      <w:lvlJc w:val="left"/>
      <w:pPr>
        <w:ind w:left="3745" w:hanging="707"/>
      </w:pPr>
    </w:lvl>
    <w:lvl w:ilvl="3">
      <w:numFmt w:val="bullet"/>
      <w:lvlText w:val="•"/>
      <w:lvlJc w:val="left"/>
      <w:pPr>
        <w:ind w:left="4697" w:hanging="707"/>
      </w:pPr>
    </w:lvl>
    <w:lvl w:ilvl="4">
      <w:numFmt w:val="bullet"/>
      <w:lvlText w:val="•"/>
      <w:lvlJc w:val="left"/>
      <w:pPr>
        <w:ind w:left="5650" w:hanging="707"/>
      </w:pPr>
    </w:lvl>
    <w:lvl w:ilvl="5">
      <w:numFmt w:val="bullet"/>
      <w:lvlText w:val="•"/>
      <w:lvlJc w:val="left"/>
      <w:pPr>
        <w:ind w:left="6603" w:hanging="707"/>
      </w:pPr>
    </w:lvl>
    <w:lvl w:ilvl="6">
      <w:numFmt w:val="bullet"/>
      <w:lvlText w:val="•"/>
      <w:lvlJc w:val="left"/>
      <w:pPr>
        <w:ind w:left="7555" w:hanging="707"/>
      </w:pPr>
    </w:lvl>
    <w:lvl w:ilvl="7">
      <w:numFmt w:val="bullet"/>
      <w:lvlText w:val="•"/>
      <w:lvlJc w:val="left"/>
      <w:pPr>
        <w:ind w:left="8508" w:hanging="707"/>
      </w:pPr>
    </w:lvl>
    <w:lvl w:ilvl="8">
      <w:numFmt w:val="bullet"/>
      <w:lvlText w:val="•"/>
      <w:lvlJc w:val="left"/>
      <w:pPr>
        <w:ind w:left="9461" w:hanging="707"/>
      </w:pPr>
    </w:lvl>
  </w:abstractNum>
  <w:abstractNum w:abstractNumId="3" w15:restartNumberingAfterBreak="0">
    <w:nsid w:val="00000405"/>
    <w:multiLevelType w:val="multilevel"/>
    <w:tmpl w:val="4F1A0ECC"/>
    <w:lvl w:ilvl="0">
      <w:start w:val="1"/>
      <w:numFmt w:val="lowerLetter"/>
      <w:lvlText w:val="%1)"/>
      <w:lvlJc w:val="left"/>
      <w:pPr>
        <w:ind w:left="1844" w:hanging="707"/>
      </w:pPr>
      <w:rPr>
        <w:rFonts w:ascii="Times New Roman" w:hAnsi="Times New Roman" w:cs="Times New Roman"/>
        <w:b/>
        <w:bCs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792" w:hanging="707"/>
      </w:pPr>
    </w:lvl>
    <w:lvl w:ilvl="2">
      <w:numFmt w:val="bullet"/>
      <w:lvlText w:val="•"/>
      <w:lvlJc w:val="left"/>
      <w:pPr>
        <w:ind w:left="3745" w:hanging="707"/>
      </w:pPr>
    </w:lvl>
    <w:lvl w:ilvl="3">
      <w:numFmt w:val="bullet"/>
      <w:lvlText w:val="•"/>
      <w:lvlJc w:val="left"/>
      <w:pPr>
        <w:ind w:left="4697" w:hanging="707"/>
      </w:pPr>
    </w:lvl>
    <w:lvl w:ilvl="4">
      <w:numFmt w:val="bullet"/>
      <w:lvlText w:val="•"/>
      <w:lvlJc w:val="left"/>
      <w:pPr>
        <w:ind w:left="5650" w:hanging="707"/>
      </w:pPr>
    </w:lvl>
    <w:lvl w:ilvl="5">
      <w:numFmt w:val="bullet"/>
      <w:lvlText w:val="•"/>
      <w:lvlJc w:val="left"/>
      <w:pPr>
        <w:ind w:left="6603" w:hanging="707"/>
      </w:pPr>
    </w:lvl>
    <w:lvl w:ilvl="6">
      <w:numFmt w:val="bullet"/>
      <w:lvlText w:val="•"/>
      <w:lvlJc w:val="left"/>
      <w:pPr>
        <w:ind w:left="7555" w:hanging="707"/>
      </w:pPr>
    </w:lvl>
    <w:lvl w:ilvl="7">
      <w:numFmt w:val="bullet"/>
      <w:lvlText w:val="•"/>
      <w:lvlJc w:val="left"/>
      <w:pPr>
        <w:ind w:left="8508" w:hanging="707"/>
      </w:pPr>
    </w:lvl>
    <w:lvl w:ilvl="8">
      <w:numFmt w:val="bullet"/>
      <w:lvlText w:val="•"/>
      <w:lvlJc w:val="left"/>
      <w:pPr>
        <w:ind w:left="9461" w:hanging="70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136" w:hanging="707"/>
      </w:pPr>
      <w:rPr>
        <w:rFonts w:ascii="Times New Roman" w:hAnsi="Times New Roman" w:cs="Times New Roman"/>
        <w:b w:val="0"/>
        <w:bCs w:val="0"/>
        <w:spacing w:val="-69"/>
        <w:w w:val="100"/>
        <w:sz w:val="24"/>
        <w:szCs w:val="24"/>
      </w:rPr>
    </w:lvl>
    <w:lvl w:ilvl="1">
      <w:numFmt w:val="bullet"/>
      <w:lvlText w:val="•"/>
      <w:lvlJc w:val="left"/>
      <w:pPr>
        <w:ind w:left="2162" w:hanging="707"/>
      </w:pPr>
    </w:lvl>
    <w:lvl w:ilvl="2">
      <w:numFmt w:val="bullet"/>
      <w:lvlText w:val="•"/>
      <w:lvlJc w:val="left"/>
      <w:pPr>
        <w:ind w:left="3185" w:hanging="707"/>
      </w:pPr>
    </w:lvl>
    <w:lvl w:ilvl="3">
      <w:numFmt w:val="bullet"/>
      <w:lvlText w:val="•"/>
      <w:lvlJc w:val="left"/>
      <w:pPr>
        <w:ind w:left="4207" w:hanging="707"/>
      </w:pPr>
    </w:lvl>
    <w:lvl w:ilvl="4">
      <w:numFmt w:val="bullet"/>
      <w:lvlText w:val="•"/>
      <w:lvlJc w:val="left"/>
      <w:pPr>
        <w:ind w:left="5230" w:hanging="707"/>
      </w:pPr>
    </w:lvl>
    <w:lvl w:ilvl="5">
      <w:numFmt w:val="bullet"/>
      <w:lvlText w:val="•"/>
      <w:lvlJc w:val="left"/>
      <w:pPr>
        <w:ind w:left="6253" w:hanging="707"/>
      </w:pPr>
    </w:lvl>
    <w:lvl w:ilvl="6">
      <w:numFmt w:val="bullet"/>
      <w:lvlText w:val="•"/>
      <w:lvlJc w:val="left"/>
      <w:pPr>
        <w:ind w:left="7275" w:hanging="707"/>
      </w:pPr>
    </w:lvl>
    <w:lvl w:ilvl="7">
      <w:numFmt w:val="bullet"/>
      <w:lvlText w:val="•"/>
      <w:lvlJc w:val="left"/>
      <w:pPr>
        <w:ind w:left="8298" w:hanging="707"/>
      </w:pPr>
    </w:lvl>
    <w:lvl w:ilvl="8">
      <w:numFmt w:val="bullet"/>
      <w:lvlText w:val="•"/>
      <w:lvlJc w:val="left"/>
      <w:pPr>
        <w:ind w:left="9321" w:hanging="707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."/>
      <w:lvlJc w:val="left"/>
      <w:pPr>
        <w:ind w:left="1844" w:hanging="708"/>
      </w:pPr>
      <w:rPr>
        <w:rFonts w:ascii="Times New Roman" w:hAnsi="Times New Roman" w:cs="Times New Roman"/>
        <w:b/>
        <w:bCs/>
        <w:spacing w:val="-13"/>
        <w:w w:val="82"/>
        <w:sz w:val="24"/>
        <w:szCs w:val="24"/>
      </w:rPr>
    </w:lvl>
    <w:lvl w:ilvl="1">
      <w:start w:val="1"/>
      <w:numFmt w:val="decimal"/>
      <w:lvlText w:val="%1.%2"/>
      <w:lvlJc w:val="left"/>
      <w:pPr>
        <w:ind w:left="1844" w:hanging="708"/>
      </w:pPr>
      <w:rPr>
        <w:rFonts w:ascii="Times New Roman" w:hAnsi="Times New Roman" w:cs="Times New Roman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745" w:hanging="708"/>
      </w:pPr>
    </w:lvl>
    <w:lvl w:ilvl="3">
      <w:numFmt w:val="bullet"/>
      <w:lvlText w:val="•"/>
      <w:lvlJc w:val="left"/>
      <w:pPr>
        <w:ind w:left="4697" w:hanging="708"/>
      </w:pPr>
    </w:lvl>
    <w:lvl w:ilvl="4">
      <w:numFmt w:val="bullet"/>
      <w:lvlText w:val="•"/>
      <w:lvlJc w:val="left"/>
      <w:pPr>
        <w:ind w:left="5650" w:hanging="708"/>
      </w:pPr>
    </w:lvl>
    <w:lvl w:ilvl="5">
      <w:numFmt w:val="bullet"/>
      <w:lvlText w:val="•"/>
      <w:lvlJc w:val="left"/>
      <w:pPr>
        <w:ind w:left="6603" w:hanging="708"/>
      </w:pPr>
    </w:lvl>
    <w:lvl w:ilvl="6">
      <w:numFmt w:val="bullet"/>
      <w:lvlText w:val="•"/>
      <w:lvlJc w:val="left"/>
      <w:pPr>
        <w:ind w:left="7555" w:hanging="708"/>
      </w:pPr>
    </w:lvl>
    <w:lvl w:ilvl="7">
      <w:numFmt w:val="bullet"/>
      <w:lvlText w:val="•"/>
      <w:lvlJc w:val="left"/>
      <w:pPr>
        <w:ind w:left="8508" w:hanging="708"/>
      </w:pPr>
    </w:lvl>
    <w:lvl w:ilvl="8">
      <w:numFmt w:val="bullet"/>
      <w:lvlText w:val="•"/>
      <w:lvlJc w:val="left"/>
      <w:pPr>
        <w:ind w:left="9461" w:hanging="708"/>
      </w:pPr>
    </w:lvl>
  </w:abstractNum>
  <w:abstractNum w:abstractNumId="6" w15:restartNumberingAfterBreak="0">
    <w:nsid w:val="20BA34D2"/>
    <w:multiLevelType w:val="hybridMultilevel"/>
    <w:tmpl w:val="85E40198"/>
    <w:lvl w:ilvl="0" w:tplc="5BAEAD4E">
      <w:start w:val="1"/>
      <w:numFmt w:val="lowerLetter"/>
      <w:lvlText w:val="%1)"/>
      <w:lvlJc w:val="left"/>
      <w:pPr>
        <w:ind w:left="149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216" w:hanging="360"/>
      </w:pPr>
    </w:lvl>
    <w:lvl w:ilvl="2" w:tplc="041F001B" w:tentative="1">
      <w:start w:val="1"/>
      <w:numFmt w:val="lowerRoman"/>
      <w:lvlText w:val="%3."/>
      <w:lvlJc w:val="right"/>
      <w:pPr>
        <w:ind w:left="2936" w:hanging="180"/>
      </w:pPr>
    </w:lvl>
    <w:lvl w:ilvl="3" w:tplc="041F000F" w:tentative="1">
      <w:start w:val="1"/>
      <w:numFmt w:val="decimal"/>
      <w:lvlText w:val="%4."/>
      <w:lvlJc w:val="left"/>
      <w:pPr>
        <w:ind w:left="3656" w:hanging="360"/>
      </w:pPr>
    </w:lvl>
    <w:lvl w:ilvl="4" w:tplc="041F0019" w:tentative="1">
      <w:start w:val="1"/>
      <w:numFmt w:val="lowerLetter"/>
      <w:lvlText w:val="%5."/>
      <w:lvlJc w:val="left"/>
      <w:pPr>
        <w:ind w:left="4376" w:hanging="360"/>
      </w:pPr>
    </w:lvl>
    <w:lvl w:ilvl="5" w:tplc="041F001B" w:tentative="1">
      <w:start w:val="1"/>
      <w:numFmt w:val="lowerRoman"/>
      <w:lvlText w:val="%6."/>
      <w:lvlJc w:val="right"/>
      <w:pPr>
        <w:ind w:left="5096" w:hanging="180"/>
      </w:pPr>
    </w:lvl>
    <w:lvl w:ilvl="6" w:tplc="041F000F" w:tentative="1">
      <w:start w:val="1"/>
      <w:numFmt w:val="decimal"/>
      <w:lvlText w:val="%7."/>
      <w:lvlJc w:val="left"/>
      <w:pPr>
        <w:ind w:left="5816" w:hanging="360"/>
      </w:pPr>
    </w:lvl>
    <w:lvl w:ilvl="7" w:tplc="041F0019" w:tentative="1">
      <w:start w:val="1"/>
      <w:numFmt w:val="lowerLetter"/>
      <w:lvlText w:val="%8."/>
      <w:lvlJc w:val="left"/>
      <w:pPr>
        <w:ind w:left="6536" w:hanging="360"/>
      </w:pPr>
    </w:lvl>
    <w:lvl w:ilvl="8" w:tplc="041F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53"/>
    <w:rsid w:val="00040853"/>
    <w:rsid w:val="000D7034"/>
    <w:rsid w:val="0018522C"/>
    <w:rsid w:val="001F66CE"/>
    <w:rsid w:val="00221B68"/>
    <w:rsid w:val="00337FAC"/>
    <w:rsid w:val="00347A29"/>
    <w:rsid w:val="00370FE6"/>
    <w:rsid w:val="006008C9"/>
    <w:rsid w:val="007A53E4"/>
    <w:rsid w:val="00943D26"/>
    <w:rsid w:val="009E1521"/>
    <w:rsid w:val="00A91C9E"/>
    <w:rsid w:val="00C134EE"/>
    <w:rsid w:val="00C20F03"/>
    <w:rsid w:val="00C5026C"/>
    <w:rsid w:val="00EB4BC4"/>
    <w:rsid w:val="00ED032E"/>
    <w:rsid w:val="00F2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060C"/>
  <w15:chartTrackingRefBased/>
  <w15:docId w15:val="{02DAB257-4865-4B1F-97A1-D620EEFE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040853"/>
    <w:pPr>
      <w:widowControl w:val="0"/>
      <w:autoSpaceDE w:val="0"/>
      <w:autoSpaceDN w:val="0"/>
      <w:adjustRightInd w:val="0"/>
      <w:spacing w:after="0" w:line="240" w:lineRule="auto"/>
      <w:ind w:left="1844" w:hanging="709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0853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40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40853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040853"/>
    <w:pPr>
      <w:widowControl w:val="0"/>
      <w:autoSpaceDE w:val="0"/>
      <w:autoSpaceDN w:val="0"/>
      <w:adjustRightInd w:val="0"/>
      <w:spacing w:after="0" w:line="240" w:lineRule="auto"/>
      <w:ind w:left="1844" w:hanging="709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408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0853"/>
  </w:style>
  <w:style w:type="paragraph" w:styleId="AltBilgi">
    <w:name w:val="footer"/>
    <w:basedOn w:val="Normal"/>
    <w:link w:val="AltBilgiChar"/>
    <w:uiPriority w:val="99"/>
    <w:unhideWhenUsed/>
    <w:rsid w:val="0004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0853"/>
  </w:style>
  <w:style w:type="paragraph" w:styleId="AralkYok">
    <w:name w:val="No Spacing"/>
    <w:link w:val="AralkYokChar"/>
    <w:uiPriority w:val="1"/>
    <w:qFormat/>
    <w:rsid w:val="006008C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008C9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KARAYEL</dc:creator>
  <cp:keywords/>
  <dc:description/>
  <cp:lastModifiedBy>Uğur SÜRÜL</cp:lastModifiedBy>
  <cp:revision>2</cp:revision>
  <cp:lastPrinted>2020-10-08T13:09:00Z</cp:lastPrinted>
  <dcterms:created xsi:type="dcterms:W3CDTF">2020-10-19T06:29:00Z</dcterms:created>
  <dcterms:modified xsi:type="dcterms:W3CDTF">2020-10-19T06:29:00Z</dcterms:modified>
</cp:coreProperties>
</file>